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622F8" w14:textId="77777777" w:rsidR="00CE7E8D" w:rsidRPr="00BC2133" w:rsidRDefault="007C43A5" w:rsidP="00146767">
      <w:pPr>
        <w:tabs>
          <w:tab w:val="left" w:pos="7200"/>
        </w:tabs>
        <w:spacing w:before="2720" w:after="0"/>
        <w:jc w:val="center"/>
        <w:rPr>
          <w:rFonts w:ascii="Arial" w:hAnsi="Arial" w:cs="Arial"/>
          <w:u w:val="single"/>
        </w:rPr>
      </w:pPr>
      <w:r w:rsidRPr="00BC2133">
        <w:rPr>
          <w:rFonts w:ascii="Arial" w:hAnsi="Arial" w:cs="Arial"/>
          <w:b/>
          <w:bCs/>
        </w:rPr>
        <w:t xml:space="preserve">Superior Court of Washington, County of </w:t>
      </w:r>
      <w:r w:rsidRPr="00BC2133">
        <w:rPr>
          <w:rFonts w:ascii="Arial" w:hAnsi="Arial" w:cs="Arial"/>
          <w:u w:val="single"/>
        </w:rPr>
        <w:tab/>
      </w:r>
    </w:p>
    <w:p w14:paraId="0B0E338C" w14:textId="18DDC718" w:rsidR="007C43A5" w:rsidRPr="00BC2133" w:rsidRDefault="00CE7E8D" w:rsidP="0020382D">
      <w:pPr>
        <w:tabs>
          <w:tab w:val="left" w:pos="7200"/>
        </w:tabs>
        <w:spacing w:after="120"/>
        <w:ind w:left="1080"/>
        <w:rPr>
          <w:i/>
        </w:rPr>
      </w:pPr>
      <w:r w:rsidRPr="00BC2133">
        <w:rPr>
          <w:rFonts w:ascii="Arial"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7C43A5" w:rsidRPr="00BC2133" w14:paraId="26AB1DBF" w14:textId="77777777">
        <w:trPr>
          <w:cantSplit/>
          <w:trHeight w:val="2151"/>
          <w:jc w:val="center"/>
        </w:trPr>
        <w:tc>
          <w:tcPr>
            <w:tcW w:w="4860" w:type="dxa"/>
            <w:tcBorders>
              <w:top w:val="nil"/>
              <w:left w:val="nil"/>
              <w:bottom w:val="single" w:sz="12" w:space="0" w:color="auto"/>
              <w:right w:val="single" w:sz="12" w:space="0" w:color="auto"/>
            </w:tcBorders>
          </w:tcPr>
          <w:p w14:paraId="7F50D1F7" w14:textId="77777777" w:rsidR="00CE7E8D" w:rsidRPr="00BC2133" w:rsidRDefault="007C43A5" w:rsidP="00146767">
            <w:pPr>
              <w:spacing w:after="0"/>
              <w:rPr>
                <w:rFonts w:ascii="Arial" w:hAnsi="Arial" w:cs="Arial"/>
                <w:sz w:val="22"/>
                <w:szCs w:val="22"/>
              </w:rPr>
            </w:pPr>
            <w:r w:rsidRPr="00BC2133">
              <w:rPr>
                <w:rFonts w:ascii="Arial" w:hAnsi="Arial" w:cs="Arial"/>
                <w:sz w:val="22"/>
                <w:szCs w:val="22"/>
              </w:rPr>
              <w:t>In re:</w:t>
            </w:r>
          </w:p>
          <w:p w14:paraId="3ADC3530" w14:textId="78835316" w:rsidR="007C43A5" w:rsidRPr="00BC2133" w:rsidRDefault="00CE7E8D" w:rsidP="007942CB">
            <w:pPr>
              <w:spacing w:after="0"/>
              <w:rPr>
                <w:rFonts w:ascii="Arial" w:hAnsi="Arial" w:cs="Arial"/>
                <w:i/>
                <w:sz w:val="22"/>
                <w:szCs w:val="22"/>
              </w:rPr>
            </w:pPr>
            <w:r w:rsidRPr="00BC2133">
              <w:rPr>
                <w:rFonts w:ascii="Arial" w:hAnsi="Arial" w:cs="Arial"/>
                <w:i/>
                <w:iCs/>
                <w:sz w:val="22"/>
                <w:szCs w:val="22"/>
                <w:lang w:val="vi"/>
              </w:rPr>
              <w:t>Về việc:</w:t>
            </w:r>
          </w:p>
          <w:p w14:paraId="7F3ADD49" w14:textId="77777777" w:rsidR="00CE7E8D" w:rsidRPr="00BC2133" w:rsidRDefault="007C43A5" w:rsidP="00146767">
            <w:pPr>
              <w:tabs>
                <w:tab w:val="left" w:pos="3240"/>
              </w:tabs>
              <w:spacing w:before="120" w:after="0"/>
              <w:rPr>
                <w:rFonts w:ascii="Arial" w:hAnsi="Arial" w:cs="Arial"/>
                <w:sz w:val="22"/>
                <w:szCs w:val="22"/>
              </w:rPr>
            </w:pPr>
            <w:r w:rsidRPr="00BC2133">
              <w:rPr>
                <w:rFonts w:ascii="Arial" w:hAnsi="Arial"/>
                <w:sz w:val="22"/>
                <w:szCs w:val="22"/>
              </w:rPr>
              <w:t xml:space="preserve">Petitioner/s </w:t>
            </w:r>
            <w:r w:rsidRPr="00BC2133">
              <w:rPr>
                <w:rFonts w:ascii="Arial Narrow" w:hAnsi="Arial Narrow"/>
                <w:i/>
                <w:iCs/>
                <w:sz w:val="22"/>
                <w:szCs w:val="22"/>
              </w:rPr>
              <w:t>(as listed on the parenting/custody order)</w:t>
            </w:r>
            <w:r w:rsidRPr="00BC2133">
              <w:rPr>
                <w:rFonts w:ascii="Arial" w:hAnsi="Arial"/>
                <w:sz w:val="22"/>
                <w:szCs w:val="22"/>
              </w:rPr>
              <w:t>:</w:t>
            </w:r>
          </w:p>
          <w:p w14:paraId="2CF1362D" w14:textId="3ADEA25B" w:rsidR="007C43A5" w:rsidRPr="00BC2133" w:rsidRDefault="00CE7E8D" w:rsidP="007942CB">
            <w:pPr>
              <w:tabs>
                <w:tab w:val="left" w:pos="3240"/>
              </w:tabs>
              <w:spacing w:after="0"/>
              <w:rPr>
                <w:rFonts w:ascii="Arial" w:hAnsi="Arial" w:cs="Arial"/>
                <w:i/>
                <w:sz w:val="22"/>
                <w:szCs w:val="22"/>
              </w:rPr>
            </w:pPr>
            <w:r w:rsidRPr="00BC2133">
              <w:rPr>
                <w:rFonts w:ascii="Arial" w:hAnsi="Arial"/>
                <w:i/>
                <w:iCs/>
                <w:sz w:val="22"/>
                <w:szCs w:val="22"/>
                <w:lang w:val="vi"/>
              </w:rPr>
              <w:t xml:space="preserve">(Các) Nguyên Đơn </w:t>
            </w:r>
            <w:r w:rsidRPr="00BC2133">
              <w:rPr>
                <w:rFonts w:ascii="Arial Narrow" w:hAnsi="Arial Narrow"/>
                <w:i/>
                <w:iCs/>
                <w:sz w:val="22"/>
                <w:szCs w:val="22"/>
                <w:lang w:val="vi"/>
              </w:rPr>
              <w:t>(như được liệt kê trong lệnh nuôi dưỡng/giám hộ)</w:t>
            </w:r>
            <w:r w:rsidRPr="00BC2133">
              <w:rPr>
                <w:rFonts w:ascii="Arial" w:hAnsi="Arial"/>
                <w:i/>
                <w:iCs/>
                <w:sz w:val="22"/>
                <w:szCs w:val="22"/>
                <w:lang w:val="vi"/>
              </w:rPr>
              <w:t>:</w:t>
            </w:r>
          </w:p>
          <w:p w14:paraId="3CB8179E" w14:textId="7F3DEE08" w:rsidR="007C43A5" w:rsidRPr="00BC2133" w:rsidRDefault="007C43A5" w:rsidP="0020382D">
            <w:pPr>
              <w:tabs>
                <w:tab w:val="left" w:pos="4356"/>
              </w:tabs>
              <w:spacing w:before="120" w:after="0"/>
              <w:ind w:left="360"/>
              <w:rPr>
                <w:rFonts w:ascii="Arial" w:hAnsi="Arial" w:cs="Arial"/>
                <w:sz w:val="22"/>
                <w:szCs w:val="22"/>
                <w:u w:val="single"/>
              </w:rPr>
            </w:pPr>
            <w:r w:rsidRPr="00BC2133">
              <w:rPr>
                <w:rFonts w:ascii="Arial" w:hAnsi="Arial" w:cs="Arial"/>
                <w:sz w:val="22"/>
                <w:szCs w:val="22"/>
                <w:u w:val="single"/>
              </w:rPr>
              <w:tab/>
            </w:r>
          </w:p>
          <w:p w14:paraId="5055CB7F" w14:textId="77777777" w:rsidR="00CE7E8D" w:rsidRPr="00BC2133" w:rsidRDefault="007C43A5" w:rsidP="00146767">
            <w:pPr>
              <w:spacing w:before="120" w:after="0"/>
              <w:rPr>
                <w:rFonts w:ascii="Arial" w:hAnsi="Arial" w:cs="Arial"/>
                <w:sz w:val="22"/>
                <w:szCs w:val="22"/>
              </w:rPr>
            </w:pPr>
            <w:r w:rsidRPr="00BC2133">
              <w:rPr>
                <w:rFonts w:ascii="Arial" w:hAnsi="Arial"/>
                <w:sz w:val="22"/>
                <w:szCs w:val="22"/>
              </w:rPr>
              <w:t>And Respondent/s</w:t>
            </w:r>
            <w:r w:rsidRPr="00BC2133">
              <w:rPr>
                <w:sz w:val="22"/>
                <w:szCs w:val="22"/>
              </w:rPr>
              <w:br/>
            </w:r>
            <w:r w:rsidRPr="00BC2133">
              <w:rPr>
                <w:rFonts w:ascii="Arial Narrow" w:hAnsi="Arial Narrow"/>
                <w:i/>
                <w:iCs/>
                <w:sz w:val="22"/>
                <w:szCs w:val="22"/>
              </w:rPr>
              <w:t>(as listed on the parenting/ custody order)</w:t>
            </w:r>
            <w:r w:rsidRPr="00BC2133">
              <w:rPr>
                <w:rFonts w:ascii="Arial" w:hAnsi="Arial"/>
                <w:sz w:val="22"/>
                <w:szCs w:val="22"/>
              </w:rPr>
              <w:t>:</w:t>
            </w:r>
          </w:p>
          <w:p w14:paraId="200FC52C" w14:textId="10C1847C" w:rsidR="007C43A5" w:rsidRPr="00BC2133" w:rsidRDefault="00CE7E8D" w:rsidP="007942CB">
            <w:pPr>
              <w:spacing w:after="0"/>
              <w:rPr>
                <w:rFonts w:ascii="Arial" w:hAnsi="Arial" w:cs="Arial"/>
                <w:i/>
                <w:sz w:val="22"/>
                <w:szCs w:val="22"/>
              </w:rPr>
            </w:pPr>
            <w:r w:rsidRPr="00BC2133">
              <w:rPr>
                <w:rFonts w:ascii="Arial" w:hAnsi="Arial"/>
                <w:i/>
                <w:iCs/>
                <w:sz w:val="22"/>
                <w:szCs w:val="22"/>
                <w:lang w:val="vi"/>
              </w:rPr>
              <w:t xml:space="preserve">Và (Các) Bị Đơn </w:t>
            </w:r>
            <w:r w:rsidRPr="00BC2133">
              <w:rPr>
                <w:i/>
                <w:iCs/>
                <w:sz w:val="22"/>
                <w:szCs w:val="22"/>
                <w:lang w:val="vi"/>
              </w:rPr>
              <w:br/>
            </w:r>
            <w:r w:rsidRPr="00BC2133">
              <w:rPr>
                <w:rFonts w:ascii="Arial Narrow" w:hAnsi="Arial Narrow"/>
                <w:i/>
                <w:iCs/>
                <w:sz w:val="22"/>
                <w:szCs w:val="22"/>
                <w:lang w:val="vi"/>
              </w:rPr>
              <w:t>(như được liệt kê trong lệnh nuôi dưỡng/giám hộ)</w:t>
            </w:r>
            <w:r w:rsidRPr="00BC2133">
              <w:rPr>
                <w:rFonts w:ascii="Arial" w:hAnsi="Arial"/>
                <w:i/>
                <w:iCs/>
                <w:sz w:val="22"/>
                <w:szCs w:val="22"/>
                <w:lang w:val="vi"/>
              </w:rPr>
              <w:t>:</w:t>
            </w:r>
          </w:p>
          <w:p w14:paraId="1E317D35" w14:textId="3E6ED9EB" w:rsidR="007C43A5" w:rsidRPr="00BC2133" w:rsidRDefault="007C43A5" w:rsidP="0020382D">
            <w:pPr>
              <w:tabs>
                <w:tab w:val="left" w:pos="4356"/>
              </w:tabs>
              <w:spacing w:before="120" w:after="0"/>
              <w:ind w:left="360"/>
              <w:rPr>
                <w:rFonts w:ascii="Arial" w:hAnsi="Arial" w:cs="Arial"/>
                <w:sz w:val="22"/>
                <w:szCs w:val="22"/>
                <w:u w:val="single"/>
              </w:rPr>
            </w:pPr>
            <w:r w:rsidRPr="00BC2133">
              <w:rPr>
                <w:rFonts w:ascii="Arial" w:hAnsi="Arial" w:cs="Arial"/>
                <w:sz w:val="22"/>
                <w:szCs w:val="22"/>
                <w:u w:val="single"/>
              </w:rPr>
              <w:tab/>
            </w:r>
          </w:p>
        </w:tc>
        <w:tc>
          <w:tcPr>
            <w:tcW w:w="4500" w:type="dxa"/>
            <w:tcBorders>
              <w:top w:val="nil"/>
              <w:left w:val="nil"/>
              <w:bottom w:val="single" w:sz="12" w:space="0" w:color="auto"/>
              <w:right w:val="nil"/>
            </w:tcBorders>
          </w:tcPr>
          <w:p w14:paraId="479804CC" w14:textId="77777777" w:rsidR="00CE7E8D" w:rsidRPr="00BC2133" w:rsidRDefault="007C43A5" w:rsidP="00146767">
            <w:pPr>
              <w:tabs>
                <w:tab w:val="left" w:pos="4086"/>
              </w:tabs>
              <w:spacing w:before="400" w:after="0"/>
              <w:rPr>
                <w:rFonts w:ascii="Arial" w:hAnsi="Arial" w:cs="Arial"/>
                <w:sz w:val="22"/>
                <w:szCs w:val="22"/>
                <w:u w:val="single"/>
              </w:rPr>
            </w:pPr>
            <w:r w:rsidRPr="00BC2133">
              <w:rPr>
                <w:rFonts w:ascii="Arial" w:hAnsi="Arial" w:cs="Arial"/>
                <w:sz w:val="22"/>
                <w:szCs w:val="22"/>
              </w:rPr>
              <w:t>No.</w:t>
            </w:r>
            <w:r w:rsidRPr="00BC2133">
              <w:rPr>
                <w:rFonts w:ascii="Arial" w:hAnsi="Arial" w:cs="Arial"/>
                <w:sz w:val="22"/>
                <w:szCs w:val="22"/>
                <w:u w:val="single"/>
              </w:rPr>
              <w:tab/>
            </w:r>
          </w:p>
          <w:p w14:paraId="6B9D2781" w14:textId="46ED788B" w:rsidR="007C43A5" w:rsidRPr="00BC2133" w:rsidRDefault="00CE7E8D" w:rsidP="007942CB">
            <w:pPr>
              <w:tabs>
                <w:tab w:val="left" w:pos="4086"/>
              </w:tabs>
              <w:spacing w:after="0"/>
              <w:rPr>
                <w:rFonts w:ascii="Arial" w:hAnsi="Arial" w:cs="Arial"/>
                <w:i/>
                <w:sz w:val="22"/>
                <w:szCs w:val="22"/>
                <w:u w:val="single"/>
              </w:rPr>
            </w:pPr>
            <w:r w:rsidRPr="00BC2133">
              <w:rPr>
                <w:rFonts w:ascii="Arial" w:hAnsi="Arial" w:cs="Arial"/>
                <w:i/>
                <w:iCs/>
                <w:sz w:val="22"/>
                <w:szCs w:val="22"/>
                <w:lang w:val="vi"/>
              </w:rPr>
              <w:t>Số</w:t>
            </w:r>
          </w:p>
          <w:p w14:paraId="09CC216E" w14:textId="77777777" w:rsidR="00CE7E8D" w:rsidRPr="00BC2133" w:rsidRDefault="007C43A5" w:rsidP="00146767">
            <w:pPr>
              <w:tabs>
                <w:tab w:val="left" w:pos="1034"/>
                <w:tab w:val="center" w:pos="4320"/>
                <w:tab w:val="right" w:pos="8640"/>
                <w:tab w:val="right" w:pos="9360"/>
              </w:tabs>
              <w:spacing w:before="200" w:after="0"/>
              <w:rPr>
                <w:rFonts w:ascii="Arial" w:hAnsi="Arial" w:cs="Arial"/>
                <w:b/>
                <w:sz w:val="22"/>
                <w:szCs w:val="22"/>
              </w:rPr>
            </w:pPr>
            <w:r w:rsidRPr="00BC2133">
              <w:rPr>
                <w:rFonts w:ascii="Arial" w:hAnsi="Arial" w:cs="Arial"/>
                <w:b/>
                <w:bCs/>
                <w:sz w:val="22"/>
                <w:szCs w:val="22"/>
              </w:rPr>
              <w:t>Response to Objection about Moving with Children and Petition about Changing a Parenting/Custody Order (Relocation)</w:t>
            </w:r>
          </w:p>
          <w:p w14:paraId="0701641F" w14:textId="4D632139" w:rsidR="007C43A5" w:rsidRPr="00BC2133" w:rsidRDefault="00CE7E8D" w:rsidP="007942CB">
            <w:pPr>
              <w:tabs>
                <w:tab w:val="left" w:pos="1034"/>
                <w:tab w:val="center" w:pos="4320"/>
                <w:tab w:val="right" w:pos="8640"/>
                <w:tab w:val="right" w:pos="9360"/>
              </w:tabs>
              <w:spacing w:after="0"/>
              <w:rPr>
                <w:rFonts w:ascii="Arial" w:hAnsi="Arial" w:cs="Arial"/>
                <w:b/>
                <w:i/>
                <w:sz w:val="22"/>
                <w:szCs w:val="22"/>
              </w:rPr>
            </w:pPr>
            <w:r w:rsidRPr="00BC2133">
              <w:rPr>
                <w:rFonts w:ascii="Arial" w:hAnsi="Arial" w:cs="Arial"/>
                <w:b/>
                <w:bCs/>
                <w:i/>
                <w:iCs/>
                <w:sz w:val="22"/>
                <w:szCs w:val="22"/>
                <w:lang w:val="vi"/>
              </w:rPr>
              <w:t>Phản Hồi Sự Phản Đối Về Việc Chuyển Chỗ Ở Cùng Với Các Trẻ và Đơn Xin Thay Đổi Lệnh Nuôi Dưỡng Con/Giám Hộ (Chuyển Địa Điểm Sống)</w:t>
            </w:r>
          </w:p>
          <w:p w14:paraId="3F3ACF12" w14:textId="77777777" w:rsidR="00CE7E8D" w:rsidRPr="00BC2133" w:rsidRDefault="007C43A5" w:rsidP="00146767">
            <w:pPr>
              <w:tabs>
                <w:tab w:val="right" w:pos="9360"/>
              </w:tabs>
              <w:spacing w:before="60" w:after="0"/>
              <w:rPr>
                <w:rFonts w:ascii="Arial" w:hAnsi="Arial" w:cs="Arial"/>
                <w:sz w:val="22"/>
                <w:szCs w:val="22"/>
              </w:rPr>
            </w:pPr>
            <w:r w:rsidRPr="00BC2133">
              <w:rPr>
                <w:rFonts w:ascii="Arial" w:hAnsi="Arial" w:cs="Arial"/>
                <w:sz w:val="22"/>
                <w:szCs w:val="22"/>
              </w:rPr>
              <w:t>(RSP)</w:t>
            </w:r>
          </w:p>
          <w:p w14:paraId="5B6AAE3C" w14:textId="4054D4BA" w:rsidR="007C43A5" w:rsidRPr="00BC2133" w:rsidRDefault="00CE7E8D" w:rsidP="007942CB">
            <w:pPr>
              <w:tabs>
                <w:tab w:val="right" w:pos="9360"/>
              </w:tabs>
              <w:spacing w:after="0"/>
              <w:rPr>
                <w:rFonts w:ascii="Arial" w:hAnsi="Arial" w:cs="Arial"/>
                <w:i/>
                <w:sz w:val="22"/>
                <w:szCs w:val="22"/>
              </w:rPr>
            </w:pPr>
            <w:r w:rsidRPr="00BC2133">
              <w:rPr>
                <w:rFonts w:ascii="Arial" w:hAnsi="Arial" w:cs="Arial"/>
                <w:i/>
                <w:iCs/>
                <w:sz w:val="22"/>
                <w:szCs w:val="22"/>
                <w:lang w:val="vi"/>
              </w:rPr>
              <w:t>(RSP)</w:t>
            </w:r>
          </w:p>
        </w:tc>
      </w:tr>
    </w:tbl>
    <w:p w14:paraId="10324F17" w14:textId="77777777" w:rsidR="00CE7E8D" w:rsidRPr="00BC2133" w:rsidRDefault="007C43A5" w:rsidP="00146767">
      <w:pPr>
        <w:tabs>
          <w:tab w:val="center" w:pos="4320"/>
          <w:tab w:val="right" w:pos="8640"/>
          <w:tab w:val="right" w:pos="9360"/>
        </w:tabs>
        <w:suppressAutoHyphens/>
        <w:spacing w:before="120" w:after="0"/>
        <w:jc w:val="center"/>
        <w:outlineLvl w:val="0"/>
        <w:rPr>
          <w:rFonts w:ascii="Arial" w:hAnsi="Arial" w:cs="Arial"/>
          <w:b/>
          <w:sz w:val="28"/>
          <w:szCs w:val="28"/>
        </w:rPr>
      </w:pPr>
      <w:bookmarkStart w:id="0" w:name="OLE_LINK23"/>
      <w:bookmarkStart w:id="1" w:name="OLE_LINK24"/>
      <w:r w:rsidRPr="00BC2133">
        <w:rPr>
          <w:rFonts w:ascii="Arial" w:hAnsi="Arial" w:cs="Arial"/>
          <w:b/>
          <w:bCs/>
          <w:sz w:val="28"/>
          <w:szCs w:val="28"/>
        </w:rPr>
        <w:t>Response to Objection about Moving with Children</w:t>
      </w:r>
      <w:bookmarkEnd w:id="0"/>
      <w:bookmarkEnd w:id="1"/>
      <w:r w:rsidRPr="00BC2133">
        <w:rPr>
          <w:rFonts w:ascii="Arial" w:hAnsi="Arial" w:cs="Arial"/>
          <w:b/>
          <w:bCs/>
          <w:sz w:val="28"/>
          <w:szCs w:val="28"/>
        </w:rPr>
        <w:t xml:space="preserve"> and Petition about Changing a Parenting/Custody Order (Relocation)</w:t>
      </w:r>
    </w:p>
    <w:p w14:paraId="0DA0FC16" w14:textId="2540D3B0" w:rsidR="007C43A5" w:rsidRPr="00BC2133" w:rsidRDefault="00CE7E8D" w:rsidP="007942CB">
      <w:pPr>
        <w:tabs>
          <w:tab w:val="center" w:pos="4320"/>
          <w:tab w:val="right" w:pos="8640"/>
          <w:tab w:val="right" w:pos="9360"/>
        </w:tabs>
        <w:suppressAutoHyphens/>
        <w:spacing w:after="0"/>
        <w:jc w:val="center"/>
        <w:outlineLvl w:val="0"/>
        <w:rPr>
          <w:rFonts w:ascii="Arial" w:hAnsi="Arial" w:cs="Arial"/>
          <w:b/>
          <w:i/>
          <w:sz w:val="28"/>
          <w:szCs w:val="28"/>
        </w:rPr>
      </w:pPr>
      <w:r w:rsidRPr="00BC2133">
        <w:rPr>
          <w:rFonts w:ascii="Arial" w:hAnsi="Arial" w:cs="Arial"/>
          <w:b/>
          <w:bCs/>
          <w:i/>
          <w:iCs/>
          <w:sz w:val="28"/>
          <w:szCs w:val="28"/>
          <w:lang w:val="vi"/>
        </w:rPr>
        <w:t>Phản Hồi Sự Phản Đối Về Việc Chuyển Chỗ Ở Cùng Với Các Trẻ và Đơn Xin Thay Đổi Lệnh Nuôi Dưỡng Con/Giám Hộ (Chuyển Địa Điểm Sống)</w:t>
      </w:r>
    </w:p>
    <w:p w14:paraId="258C14CC" w14:textId="77777777" w:rsidR="00CE7E8D" w:rsidRPr="00BC2133" w:rsidRDefault="007C43A5" w:rsidP="00146767">
      <w:pPr>
        <w:pStyle w:val="WAItem"/>
        <w:keepNext w:val="0"/>
        <w:numPr>
          <w:ilvl w:val="0"/>
          <w:numId w:val="0"/>
        </w:numPr>
        <w:tabs>
          <w:tab w:val="clear" w:pos="540"/>
        </w:tabs>
        <w:spacing w:before="120"/>
        <w:ind w:left="720" w:hanging="720"/>
        <w:rPr>
          <w:sz w:val="22"/>
          <w:szCs w:val="22"/>
        </w:rPr>
      </w:pPr>
      <w:r w:rsidRPr="00BC2133">
        <w:rPr>
          <w:bCs/>
          <w:sz w:val="22"/>
          <w:szCs w:val="22"/>
        </w:rPr>
        <w:t>1.</w:t>
      </w:r>
      <w:r w:rsidRPr="00BC2133">
        <w:rPr>
          <w:bCs/>
          <w:sz w:val="22"/>
          <w:szCs w:val="22"/>
        </w:rPr>
        <w:tab/>
        <w:t>Your response</w:t>
      </w:r>
    </w:p>
    <w:p w14:paraId="73F38758" w14:textId="3DAADB0C" w:rsidR="007C43A5" w:rsidRPr="00BC2133" w:rsidRDefault="0020382D" w:rsidP="007942CB">
      <w:pPr>
        <w:pStyle w:val="WAItem"/>
        <w:keepNext w:val="0"/>
        <w:numPr>
          <w:ilvl w:val="0"/>
          <w:numId w:val="0"/>
        </w:numPr>
        <w:tabs>
          <w:tab w:val="clear" w:pos="540"/>
        </w:tabs>
        <w:spacing w:before="0"/>
        <w:ind w:left="720" w:hanging="720"/>
        <w:rPr>
          <w:i/>
        </w:rPr>
      </w:pPr>
      <w:r w:rsidRPr="00BC2133">
        <w:rPr>
          <w:bCs/>
          <w:i/>
          <w:iCs/>
          <w:sz w:val="22"/>
          <w:szCs w:val="22"/>
        </w:rPr>
        <w:tab/>
      </w:r>
      <w:r w:rsidRPr="00BC2133">
        <w:rPr>
          <w:bCs/>
          <w:i/>
          <w:iCs/>
          <w:sz w:val="22"/>
          <w:szCs w:val="22"/>
          <w:lang w:val="vi"/>
        </w:rPr>
        <w:t>Phản hồi của quý vị</w:t>
      </w:r>
    </w:p>
    <w:p w14:paraId="5981BF56" w14:textId="77777777" w:rsidR="00CE7E8D" w:rsidRPr="00BC2133" w:rsidRDefault="007C43A5" w:rsidP="00146767">
      <w:pPr>
        <w:spacing w:after="0"/>
        <w:ind w:left="1080" w:hanging="360"/>
        <w:rPr>
          <w:rFonts w:ascii="Arial" w:hAnsi="Arial" w:cs="Arial"/>
          <w:sz w:val="22"/>
          <w:szCs w:val="22"/>
        </w:rPr>
      </w:pPr>
      <w:r w:rsidRPr="00BC2133">
        <w:rPr>
          <w:rFonts w:ascii="Arial" w:hAnsi="Arial" w:cs="Arial"/>
          <w:sz w:val="22"/>
          <w:szCs w:val="22"/>
        </w:rPr>
        <w:t xml:space="preserve">Look at each section of the </w:t>
      </w:r>
      <w:r w:rsidRPr="00BC2133">
        <w:rPr>
          <w:rFonts w:ascii="Arial" w:hAnsi="Arial" w:cs="Arial"/>
          <w:i/>
          <w:iCs/>
          <w:sz w:val="22"/>
          <w:szCs w:val="22"/>
        </w:rPr>
        <w:t xml:space="preserve">Objection </w:t>
      </w:r>
      <w:r w:rsidRPr="00BC2133">
        <w:rPr>
          <w:rFonts w:ascii="Arial" w:hAnsi="Arial" w:cs="Arial"/>
          <w:sz w:val="22"/>
          <w:szCs w:val="22"/>
        </w:rPr>
        <w:t>and give your response below.</w:t>
      </w:r>
    </w:p>
    <w:p w14:paraId="609C3360" w14:textId="56DB1CFD" w:rsidR="007C43A5" w:rsidRPr="00BC2133" w:rsidRDefault="00CE7E8D" w:rsidP="007942CB">
      <w:pPr>
        <w:spacing w:after="120"/>
        <w:ind w:left="1080" w:hanging="360"/>
        <w:rPr>
          <w:rFonts w:ascii="Arial" w:hAnsi="Arial" w:cs="Arial"/>
          <w:i/>
          <w:sz w:val="22"/>
          <w:szCs w:val="22"/>
        </w:rPr>
      </w:pPr>
      <w:r w:rsidRPr="00BC2133">
        <w:rPr>
          <w:rFonts w:ascii="Arial" w:hAnsi="Arial" w:cs="Arial"/>
          <w:i/>
          <w:iCs/>
          <w:sz w:val="22"/>
          <w:szCs w:val="22"/>
          <w:lang w:val="vi"/>
        </w:rPr>
        <w:t>Xem từng phần của Phản Đối và đưa ra phản hồi của quý vị dưới đây.</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92"/>
      </w:tblGrid>
      <w:tr w:rsidR="007C43A5" w:rsidRPr="00BC2133" w14:paraId="3D6A59AA" w14:textId="77777777" w:rsidTr="00BD5CC3">
        <w:trPr>
          <w:tblHeader/>
        </w:trPr>
        <w:tc>
          <w:tcPr>
            <w:tcW w:w="8792" w:type="dxa"/>
            <w:shd w:val="clear" w:color="auto" w:fill="auto"/>
          </w:tcPr>
          <w:p w14:paraId="1447EE9C" w14:textId="77777777" w:rsidR="00CE7E8D" w:rsidRPr="00BC2133" w:rsidRDefault="007C43A5" w:rsidP="00146767">
            <w:pPr>
              <w:tabs>
                <w:tab w:val="left" w:pos="4147"/>
                <w:tab w:val="left" w:pos="5314"/>
                <w:tab w:val="left" w:pos="6754"/>
              </w:tabs>
              <w:spacing w:before="40" w:after="0"/>
              <w:rPr>
                <w:rFonts w:ascii="Arial" w:hAnsi="Arial" w:cs="Arial"/>
                <w:b/>
                <w:sz w:val="22"/>
                <w:szCs w:val="22"/>
              </w:rPr>
            </w:pPr>
            <w:r w:rsidRPr="00BC2133">
              <w:rPr>
                <w:rFonts w:ascii="Arial" w:hAnsi="Arial" w:cs="Arial"/>
                <w:b/>
                <w:bCs/>
                <w:sz w:val="22"/>
                <w:szCs w:val="22"/>
              </w:rPr>
              <w:t>Statements in the Objection</w:t>
            </w:r>
          </w:p>
          <w:p w14:paraId="636BE62E" w14:textId="6CE5337F" w:rsidR="007C43A5" w:rsidRPr="00BC2133" w:rsidRDefault="00CE7E8D" w:rsidP="007942CB">
            <w:pPr>
              <w:tabs>
                <w:tab w:val="left" w:pos="4147"/>
                <w:tab w:val="left" w:pos="5314"/>
                <w:tab w:val="left" w:pos="6754"/>
              </w:tabs>
              <w:spacing w:after="40"/>
              <w:rPr>
                <w:rFonts w:ascii="Arial" w:hAnsi="Arial" w:cs="Arial"/>
                <w:b/>
                <w:i/>
                <w:sz w:val="22"/>
                <w:szCs w:val="22"/>
              </w:rPr>
            </w:pPr>
            <w:r w:rsidRPr="00BC2133">
              <w:rPr>
                <w:rFonts w:ascii="Arial" w:hAnsi="Arial" w:cs="Arial"/>
                <w:b/>
                <w:bCs/>
                <w:i/>
                <w:iCs/>
                <w:sz w:val="22"/>
                <w:szCs w:val="22"/>
                <w:lang w:val="vi"/>
              </w:rPr>
              <w:t>Các Tuyên Bố trong Phản Đối</w:t>
            </w:r>
          </w:p>
        </w:tc>
      </w:tr>
      <w:tr w:rsidR="007C43A5" w:rsidRPr="00BC2133" w14:paraId="49242372" w14:textId="77777777" w:rsidTr="00BD5CC3">
        <w:trPr>
          <w:trHeight w:val="485"/>
        </w:trPr>
        <w:tc>
          <w:tcPr>
            <w:tcW w:w="8792" w:type="dxa"/>
            <w:shd w:val="clear" w:color="auto" w:fill="auto"/>
          </w:tcPr>
          <w:p w14:paraId="6B585202" w14:textId="77777777" w:rsidR="00CE7E8D" w:rsidRPr="00BC2133" w:rsidRDefault="007C43A5" w:rsidP="00146767">
            <w:pPr>
              <w:tabs>
                <w:tab w:val="left" w:pos="4147"/>
                <w:tab w:val="left" w:pos="5314"/>
                <w:tab w:val="left" w:pos="6754"/>
              </w:tabs>
              <w:spacing w:before="40" w:after="0"/>
              <w:ind w:left="547" w:hanging="547"/>
              <w:rPr>
                <w:rFonts w:ascii="Arial Narrow" w:hAnsi="Arial Narrow" w:cs="Arial"/>
                <w:i/>
                <w:sz w:val="22"/>
                <w:szCs w:val="22"/>
              </w:rPr>
            </w:pPr>
            <w:r w:rsidRPr="00BC2133">
              <w:rPr>
                <w:rFonts w:ascii="Arial Black" w:hAnsi="Arial Black" w:cs="Arial"/>
                <w:i/>
                <w:iCs/>
                <w:sz w:val="22"/>
                <w:szCs w:val="22"/>
              </w:rPr>
              <w:t>1.</w:t>
            </w:r>
            <w:r w:rsidRPr="00BC2133">
              <w:rPr>
                <w:rFonts w:ascii="Arial" w:hAnsi="Arial" w:cs="Arial"/>
                <w:i/>
                <w:iCs/>
                <w:sz w:val="22"/>
                <w:szCs w:val="22"/>
              </w:rPr>
              <w:tab/>
              <w:t xml:space="preserve">Name </w:t>
            </w:r>
            <w:r w:rsidRPr="00BC2133">
              <w:rPr>
                <w:rFonts w:ascii="Arial Narrow" w:hAnsi="Arial Narrow" w:cs="Arial"/>
                <w:i/>
                <w:iCs/>
                <w:sz w:val="22"/>
                <w:szCs w:val="22"/>
              </w:rPr>
              <w:t>(no response needed.)</w:t>
            </w:r>
          </w:p>
          <w:p w14:paraId="33FE9843" w14:textId="2B8ACB9E" w:rsidR="007C43A5" w:rsidRPr="00BC2133" w:rsidRDefault="0020382D" w:rsidP="007942CB">
            <w:pPr>
              <w:tabs>
                <w:tab w:val="left" w:pos="4147"/>
                <w:tab w:val="left" w:pos="5314"/>
                <w:tab w:val="left" w:pos="6754"/>
              </w:tabs>
              <w:spacing w:after="0"/>
              <w:ind w:left="547" w:hanging="547"/>
              <w:rPr>
                <w:rFonts w:ascii="Arial Narrow" w:hAnsi="Arial Narrow" w:cs="Arial"/>
                <w:i/>
                <w:sz w:val="22"/>
                <w:szCs w:val="22"/>
              </w:rPr>
            </w:pPr>
            <w:r w:rsidRPr="00BC2133">
              <w:rPr>
                <w:rFonts w:cs="Arial"/>
                <w:i/>
                <w:iCs/>
                <w:sz w:val="22"/>
                <w:szCs w:val="22"/>
              </w:rPr>
              <w:tab/>
            </w:r>
            <w:r w:rsidRPr="00BC2133">
              <w:rPr>
                <w:rFonts w:ascii="Arial" w:hAnsi="Arial" w:cs="Arial"/>
                <w:i/>
                <w:iCs/>
                <w:sz w:val="22"/>
                <w:szCs w:val="22"/>
                <w:lang w:val="vi"/>
              </w:rPr>
              <w:t xml:space="preserve">Tên </w:t>
            </w:r>
            <w:r w:rsidRPr="00BC2133">
              <w:rPr>
                <w:rFonts w:ascii="Arial Narrow" w:hAnsi="Arial Narrow" w:cs="Arial"/>
                <w:i/>
                <w:iCs/>
                <w:sz w:val="22"/>
                <w:szCs w:val="22"/>
                <w:lang w:val="vi"/>
              </w:rPr>
              <w:t>(không cần phản hồi.)</w:t>
            </w:r>
          </w:p>
        </w:tc>
      </w:tr>
      <w:tr w:rsidR="007C43A5" w:rsidRPr="00BC2133" w14:paraId="7EB85FBD" w14:textId="77777777" w:rsidTr="00BD5CC3">
        <w:trPr>
          <w:trHeight w:val="1452"/>
        </w:trPr>
        <w:tc>
          <w:tcPr>
            <w:tcW w:w="8792" w:type="dxa"/>
            <w:shd w:val="clear" w:color="auto" w:fill="auto"/>
          </w:tcPr>
          <w:p w14:paraId="3C255E41" w14:textId="77777777" w:rsidR="00CE7E8D" w:rsidRPr="00BC2133" w:rsidRDefault="007C43A5"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t>2.</w:t>
            </w:r>
            <w:r w:rsidRPr="00BC2133">
              <w:rPr>
                <w:rFonts w:cs="Arial"/>
                <w:i/>
                <w:iCs/>
                <w:sz w:val="22"/>
                <w:szCs w:val="22"/>
              </w:rPr>
              <w:tab/>
            </w:r>
            <w:r w:rsidRPr="00BC2133">
              <w:rPr>
                <w:rFonts w:ascii="Arial" w:hAnsi="Arial" w:cs="Arial"/>
                <w:i/>
                <w:iCs/>
                <w:sz w:val="22"/>
                <w:szCs w:val="22"/>
              </w:rPr>
              <w:t>Legal right to spend time with child/ren</w:t>
            </w:r>
          </w:p>
          <w:p w14:paraId="0A70B5D7" w14:textId="06B22CEA" w:rsidR="007C43A5" w:rsidRPr="00BC2133" w:rsidRDefault="0020382D" w:rsidP="007942CB">
            <w:pPr>
              <w:tabs>
                <w:tab w:val="left" w:pos="4147"/>
                <w:tab w:val="left" w:pos="5314"/>
                <w:tab w:val="left" w:pos="6754"/>
              </w:tabs>
              <w:spacing w:after="0"/>
              <w:ind w:left="547" w:hanging="547"/>
              <w:rPr>
                <w:rFonts w:ascii="Arial Black" w:hAnsi="Arial Black" w:cs="Arial"/>
                <w:i/>
                <w:sz w:val="22"/>
                <w:szCs w:val="22"/>
              </w:rPr>
            </w:pPr>
            <w:r w:rsidRPr="00BC2133">
              <w:rPr>
                <w:rFonts w:ascii="Arial" w:hAnsi="Arial" w:cs="Arial"/>
                <w:i/>
                <w:iCs/>
                <w:sz w:val="22"/>
                <w:szCs w:val="22"/>
              </w:rPr>
              <w:tab/>
            </w:r>
            <w:r w:rsidRPr="00BC2133">
              <w:rPr>
                <w:rFonts w:ascii="Arial" w:hAnsi="Arial" w:cs="Arial"/>
                <w:i/>
                <w:iCs/>
                <w:sz w:val="22"/>
                <w:szCs w:val="22"/>
                <w:lang w:val="vi"/>
              </w:rPr>
              <w:t>Quyền hợp pháp dành thời gian cho (các) trẻ</w:t>
            </w:r>
          </w:p>
          <w:p w14:paraId="504A252B" w14:textId="77777777" w:rsidR="00CE7E8D" w:rsidRPr="00BC2133" w:rsidRDefault="00967DF8" w:rsidP="00146767">
            <w:pPr>
              <w:tabs>
                <w:tab w:val="left" w:pos="1790"/>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20FCC263" w14:textId="3533ECBA" w:rsidR="007C43A5" w:rsidRPr="00BC2133" w:rsidRDefault="0020382D" w:rsidP="007942CB">
            <w:pPr>
              <w:tabs>
                <w:tab w:val="left" w:pos="1790"/>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55B9EAD2" w14:textId="77777777" w:rsidR="00CE7E8D" w:rsidRPr="00BC2133" w:rsidRDefault="00967DF8" w:rsidP="00146767">
            <w:pPr>
              <w:tabs>
                <w:tab w:val="left" w:pos="1323"/>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1BBA1C2B" w14:textId="2FE8B6A6" w:rsidR="007C43A5" w:rsidRPr="00BC2133" w:rsidRDefault="0020382D" w:rsidP="007942CB">
            <w:pPr>
              <w:tabs>
                <w:tab w:val="left" w:pos="1323"/>
              </w:tabs>
              <w:spacing w:after="0"/>
              <w:ind w:left="907" w:hanging="360"/>
              <w:rPr>
                <w:rFonts w:ascii="Arial Narrow" w:hAnsi="Arial Narrow" w:cs="Arial"/>
                <w:i/>
                <w:sz w:val="22"/>
                <w:szCs w:val="22"/>
              </w:rPr>
            </w:pPr>
            <w:r w:rsidRPr="00BC2133">
              <w:rPr>
                <w:rFonts w:ascii="Arial Narrow" w:hAnsi="Arial Narrow" w:cs="Arial"/>
                <w:i/>
                <w:iCs/>
                <w:sz w:val="22"/>
                <w:szCs w:val="22"/>
              </w:rPr>
              <w:lastRenderedPageBreak/>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1275EB5E" w14:textId="77777777" w:rsidR="00CE7E8D" w:rsidRPr="00BC2133" w:rsidRDefault="00967DF8" w:rsidP="00146767">
            <w:pPr>
              <w:tabs>
                <w:tab w:val="left" w:pos="1323"/>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6B60E9C4" w14:textId="4A88A605" w:rsidR="00A2203A" w:rsidRPr="00BC2133" w:rsidRDefault="00DC148F" w:rsidP="007942CB">
            <w:pPr>
              <w:tabs>
                <w:tab w:val="left" w:pos="1323"/>
              </w:tabs>
              <w:spacing w:after="0"/>
              <w:ind w:left="90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18C551EA" w14:textId="77777777" w:rsidR="00222F36" w:rsidRPr="00BC2133" w:rsidRDefault="00222F36">
            <w:pPr>
              <w:tabs>
                <w:tab w:val="left" w:pos="4147"/>
                <w:tab w:val="left" w:pos="5314"/>
                <w:tab w:val="left" w:pos="6754"/>
              </w:tabs>
              <w:spacing w:before="40" w:after="0"/>
              <w:ind w:left="907"/>
              <w:rPr>
                <w:rFonts w:ascii="Arial" w:hAnsi="Arial" w:cs="Arial"/>
                <w:sz w:val="22"/>
                <w:szCs w:val="22"/>
              </w:rPr>
            </w:pPr>
          </w:p>
          <w:p w14:paraId="648934B8"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r w:rsidR="007C43A5" w:rsidRPr="00BC2133" w14:paraId="2AAE0376" w14:textId="77777777" w:rsidTr="00BD5CC3">
        <w:trPr>
          <w:trHeight w:val="663"/>
        </w:trPr>
        <w:tc>
          <w:tcPr>
            <w:tcW w:w="8792" w:type="dxa"/>
            <w:shd w:val="clear" w:color="auto" w:fill="auto"/>
          </w:tcPr>
          <w:p w14:paraId="2009DE8C" w14:textId="77777777" w:rsidR="00CE7E8D" w:rsidRPr="00BC2133" w:rsidRDefault="007C43A5"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lastRenderedPageBreak/>
              <w:t>3.</w:t>
            </w:r>
            <w:r w:rsidRPr="00BC2133">
              <w:rPr>
                <w:rFonts w:cs="Arial"/>
                <w:i/>
                <w:iCs/>
                <w:sz w:val="22"/>
                <w:szCs w:val="22"/>
              </w:rPr>
              <w:tab/>
            </w:r>
            <w:r w:rsidRPr="00BC2133">
              <w:rPr>
                <w:rFonts w:ascii="Arial" w:hAnsi="Arial" w:cs="Arial"/>
                <w:i/>
                <w:iCs/>
                <w:sz w:val="22"/>
                <w:szCs w:val="22"/>
              </w:rPr>
              <w:t>Notice of move</w:t>
            </w:r>
          </w:p>
          <w:p w14:paraId="023DE141" w14:textId="7755E781" w:rsidR="007C43A5" w:rsidRPr="00BC2133" w:rsidRDefault="00DC148F" w:rsidP="007942CB">
            <w:pPr>
              <w:tabs>
                <w:tab w:val="left" w:pos="4147"/>
                <w:tab w:val="left" w:pos="5314"/>
                <w:tab w:val="left" w:pos="6754"/>
              </w:tabs>
              <w:spacing w:after="0"/>
              <w:ind w:left="547" w:hanging="547"/>
              <w:rPr>
                <w:rFonts w:ascii="Arial Black" w:hAnsi="Arial Black" w:cs="Arial"/>
                <w:i/>
                <w:sz w:val="22"/>
                <w:szCs w:val="22"/>
              </w:rPr>
            </w:pPr>
            <w:r w:rsidRPr="00BC2133">
              <w:rPr>
                <w:rFonts w:ascii="Arial" w:hAnsi="Arial" w:cs="Arial"/>
                <w:i/>
                <w:iCs/>
                <w:sz w:val="22"/>
                <w:szCs w:val="22"/>
              </w:rPr>
              <w:tab/>
            </w:r>
            <w:r w:rsidRPr="00BC2133">
              <w:rPr>
                <w:rFonts w:ascii="Arial" w:hAnsi="Arial" w:cs="Arial"/>
                <w:i/>
                <w:iCs/>
                <w:sz w:val="22"/>
                <w:szCs w:val="22"/>
                <w:lang w:val="vi"/>
              </w:rPr>
              <w:t>Thông báo chuyển chỗ ở</w:t>
            </w:r>
          </w:p>
          <w:p w14:paraId="525C9786" w14:textId="77777777" w:rsidR="00CE7E8D" w:rsidRPr="00BC2133" w:rsidRDefault="00967DF8" w:rsidP="00146767">
            <w:pPr>
              <w:tabs>
                <w:tab w:val="left" w:pos="1939"/>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1AF73D61" w14:textId="3619A400" w:rsidR="007C43A5" w:rsidRPr="00BC2133" w:rsidRDefault="00DC148F" w:rsidP="007942CB">
            <w:pPr>
              <w:tabs>
                <w:tab w:val="left" w:pos="1939"/>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0FAC25EF" w14:textId="77777777" w:rsidR="00CE7E8D" w:rsidRPr="00BC2133" w:rsidRDefault="00967DF8" w:rsidP="00146767">
            <w:pPr>
              <w:tabs>
                <w:tab w:val="left" w:pos="1515"/>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19FA5FA6" w14:textId="1969581E" w:rsidR="007C43A5" w:rsidRPr="00BC2133" w:rsidRDefault="00DC148F" w:rsidP="007942CB">
            <w:pPr>
              <w:tabs>
                <w:tab w:val="left" w:pos="1515"/>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0BCDE34F" w14:textId="77777777" w:rsidR="00CE7E8D" w:rsidRPr="00BC2133" w:rsidRDefault="00967DF8" w:rsidP="00146767">
            <w:pPr>
              <w:tabs>
                <w:tab w:val="left" w:pos="1515"/>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353430A2" w14:textId="638DA757" w:rsidR="007C43A5" w:rsidRPr="00BC2133" w:rsidRDefault="00DC148F" w:rsidP="007942CB">
            <w:pPr>
              <w:tabs>
                <w:tab w:val="left" w:pos="1515"/>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0FF47A2E" w14:textId="77777777" w:rsidR="007C43A5" w:rsidRPr="00BC2133" w:rsidRDefault="007C43A5" w:rsidP="00222F36">
            <w:pPr>
              <w:tabs>
                <w:tab w:val="left" w:pos="4803"/>
              </w:tabs>
              <w:rPr>
                <w:rFonts w:ascii="Arial" w:hAnsi="Arial" w:cs="Arial"/>
                <w:sz w:val="22"/>
                <w:szCs w:val="22"/>
              </w:rPr>
            </w:pPr>
          </w:p>
          <w:p w14:paraId="75B5C897" w14:textId="230B9F8C" w:rsidR="00222F36" w:rsidRPr="00BC2133" w:rsidRDefault="00222F36" w:rsidP="00BD5CC3">
            <w:pPr>
              <w:tabs>
                <w:tab w:val="left" w:pos="4803"/>
              </w:tabs>
              <w:rPr>
                <w:rFonts w:ascii="Arial" w:hAnsi="Arial" w:cs="Arial"/>
                <w:sz w:val="22"/>
                <w:szCs w:val="22"/>
              </w:rPr>
            </w:pPr>
          </w:p>
        </w:tc>
      </w:tr>
      <w:tr w:rsidR="00A01321" w:rsidRPr="00BC2133" w14:paraId="42558F9F" w14:textId="77777777" w:rsidTr="00BD5CC3">
        <w:trPr>
          <w:trHeight w:val="1538"/>
        </w:trPr>
        <w:tc>
          <w:tcPr>
            <w:tcW w:w="8792" w:type="dxa"/>
            <w:shd w:val="clear" w:color="auto" w:fill="auto"/>
          </w:tcPr>
          <w:p w14:paraId="2FD984F9" w14:textId="77777777" w:rsidR="00CE7E8D" w:rsidRPr="00BC2133" w:rsidRDefault="00A01321"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t>4.</w:t>
            </w:r>
            <w:r w:rsidRPr="00BC2133">
              <w:rPr>
                <w:rFonts w:cs="Arial"/>
                <w:i/>
                <w:iCs/>
                <w:sz w:val="22"/>
                <w:szCs w:val="22"/>
              </w:rPr>
              <w:tab/>
            </w:r>
            <w:r w:rsidRPr="00BC2133">
              <w:rPr>
                <w:rFonts w:ascii="Arial" w:hAnsi="Arial" w:cs="Arial"/>
                <w:i/>
                <w:iCs/>
                <w:sz w:val="22"/>
                <w:szCs w:val="22"/>
              </w:rPr>
              <w:t>Substantially equal residential time</w:t>
            </w:r>
          </w:p>
          <w:p w14:paraId="70C79E48" w14:textId="4C59AC6A" w:rsidR="00A01321" w:rsidRPr="00BC2133" w:rsidRDefault="00DC148F" w:rsidP="007942CB">
            <w:pPr>
              <w:tabs>
                <w:tab w:val="left" w:pos="4147"/>
                <w:tab w:val="left" w:pos="5314"/>
                <w:tab w:val="left" w:pos="6754"/>
              </w:tabs>
              <w:spacing w:after="0"/>
              <w:ind w:left="547" w:hanging="547"/>
              <w:rPr>
                <w:rFonts w:ascii="Arial Black" w:hAnsi="Arial Black" w:cs="Arial"/>
                <w:i/>
                <w:sz w:val="22"/>
                <w:szCs w:val="22"/>
              </w:rPr>
            </w:pPr>
            <w:r w:rsidRPr="00BC2133">
              <w:rPr>
                <w:rFonts w:ascii="Arial" w:hAnsi="Arial" w:cs="Arial"/>
                <w:i/>
                <w:iCs/>
                <w:sz w:val="22"/>
                <w:szCs w:val="22"/>
              </w:rPr>
              <w:tab/>
            </w:r>
            <w:r w:rsidRPr="00BC2133">
              <w:rPr>
                <w:rFonts w:ascii="Arial" w:hAnsi="Arial" w:cs="Arial"/>
                <w:i/>
                <w:iCs/>
                <w:sz w:val="22"/>
                <w:szCs w:val="22"/>
                <w:lang w:val="vi"/>
              </w:rPr>
              <w:t>Thời gian cư trú gần như bằng nhau</w:t>
            </w:r>
          </w:p>
          <w:p w14:paraId="1AF5DBD1"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351016E2" w14:textId="356302A6" w:rsidR="00A01321" w:rsidRPr="00BC2133" w:rsidRDefault="00DC148F"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67E40D6A"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454AB724" w14:textId="1051FB5F" w:rsidR="00A01321" w:rsidRPr="00BC2133" w:rsidRDefault="00DC148F"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15089B55"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50127739" w14:textId="0DF4CF2A" w:rsidR="00A2203A" w:rsidRPr="00BC2133" w:rsidRDefault="00DC148F"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 xml:space="preserve">Tôi không đồng ý về những gì đương sự còn lại đã nói về việc này bởi vì: </w:t>
            </w:r>
          </w:p>
          <w:p w14:paraId="660CD67E" w14:textId="77777777" w:rsidR="00222F36" w:rsidRPr="00BC2133" w:rsidRDefault="00222F36" w:rsidP="007C43A5">
            <w:pPr>
              <w:tabs>
                <w:tab w:val="left" w:pos="4147"/>
                <w:tab w:val="left" w:pos="5314"/>
                <w:tab w:val="left" w:pos="6754"/>
              </w:tabs>
              <w:spacing w:before="40" w:after="0"/>
              <w:ind w:left="907"/>
              <w:rPr>
                <w:rFonts w:ascii="Arial" w:hAnsi="Arial" w:cs="Arial"/>
                <w:sz w:val="22"/>
                <w:szCs w:val="22"/>
              </w:rPr>
            </w:pPr>
          </w:p>
          <w:p w14:paraId="7A34455A" w14:textId="77777777" w:rsidR="00A01321" w:rsidRPr="00BC2133" w:rsidRDefault="00A01321" w:rsidP="00BD5CC3">
            <w:pPr>
              <w:tabs>
                <w:tab w:val="left" w:pos="4147"/>
                <w:tab w:val="left" w:pos="5314"/>
                <w:tab w:val="left" w:pos="6754"/>
              </w:tabs>
              <w:spacing w:before="40" w:after="40"/>
              <w:rPr>
                <w:rFonts w:ascii="Arial Narrow" w:hAnsi="Arial Narrow" w:cs="Arial"/>
                <w:sz w:val="22"/>
                <w:szCs w:val="22"/>
              </w:rPr>
            </w:pPr>
          </w:p>
        </w:tc>
      </w:tr>
      <w:tr w:rsidR="007C43A5" w:rsidRPr="00BC2133" w14:paraId="1310AB5E" w14:textId="77777777" w:rsidTr="00BD5CC3">
        <w:trPr>
          <w:trHeight w:val="494"/>
        </w:trPr>
        <w:tc>
          <w:tcPr>
            <w:tcW w:w="8792" w:type="dxa"/>
            <w:shd w:val="clear" w:color="auto" w:fill="auto"/>
          </w:tcPr>
          <w:p w14:paraId="4F1EDA16" w14:textId="77777777" w:rsidR="00CE7E8D" w:rsidRPr="00BC2133" w:rsidRDefault="00B924DF"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t>5.</w:t>
            </w:r>
            <w:r w:rsidRPr="00BC2133">
              <w:rPr>
                <w:rFonts w:cs="Arial"/>
                <w:i/>
                <w:iCs/>
                <w:sz w:val="22"/>
                <w:szCs w:val="22"/>
              </w:rPr>
              <w:tab/>
            </w:r>
            <w:r w:rsidRPr="00BC2133">
              <w:rPr>
                <w:rFonts w:ascii="Arial" w:hAnsi="Arial" w:cs="Arial"/>
                <w:i/>
                <w:iCs/>
                <w:sz w:val="22"/>
                <w:szCs w:val="22"/>
              </w:rPr>
              <w:t>Statements about objecting to the child/ren moving</w:t>
            </w:r>
          </w:p>
          <w:p w14:paraId="67739F66" w14:textId="61938A37" w:rsidR="007C43A5" w:rsidRPr="00BC2133" w:rsidRDefault="00B1748F" w:rsidP="007942CB">
            <w:pPr>
              <w:tabs>
                <w:tab w:val="left" w:pos="4147"/>
                <w:tab w:val="left" w:pos="5314"/>
                <w:tab w:val="left" w:pos="6754"/>
              </w:tabs>
              <w:spacing w:after="0"/>
              <w:ind w:left="547" w:hanging="547"/>
              <w:rPr>
                <w:rFonts w:ascii="Arial Black" w:hAnsi="Arial Black" w:cs="Arial"/>
                <w:i/>
                <w:sz w:val="22"/>
                <w:szCs w:val="22"/>
              </w:rPr>
            </w:pPr>
            <w:r w:rsidRPr="00BC2133">
              <w:rPr>
                <w:rFonts w:ascii="Arial" w:hAnsi="Arial" w:cs="Arial"/>
                <w:i/>
                <w:iCs/>
                <w:sz w:val="22"/>
                <w:szCs w:val="22"/>
              </w:rPr>
              <w:tab/>
            </w:r>
            <w:r w:rsidRPr="00BC2133">
              <w:rPr>
                <w:rFonts w:ascii="Arial" w:hAnsi="Arial" w:cs="Arial"/>
                <w:i/>
                <w:iCs/>
                <w:sz w:val="22"/>
                <w:szCs w:val="22"/>
                <w:lang w:val="vi"/>
              </w:rPr>
              <w:t>Các tuyên bố phản đối về việc chuyển chỗ ở của (các) trẻ</w:t>
            </w:r>
          </w:p>
          <w:p w14:paraId="4F52BB79"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i/>
                <w:sz w:val="22"/>
                <w:szCs w:val="22"/>
              </w:rPr>
            </w:pPr>
            <w:r w:rsidRPr="00BC2133">
              <w:rPr>
                <w:rFonts w:ascii="Arial Narrow" w:hAnsi="Arial Narrow" w:cs="Arial"/>
                <w:sz w:val="22"/>
                <w:szCs w:val="22"/>
              </w:rPr>
              <w:t>[  ]</w:t>
            </w:r>
            <w:r w:rsidRPr="00BC2133">
              <w:rPr>
                <w:rFonts w:ascii="Arial Narrow" w:hAnsi="Arial Narrow" w:cs="Arial"/>
                <w:sz w:val="22"/>
                <w:szCs w:val="22"/>
              </w:rPr>
              <w:tab/>
              <w:t xml:space="preserve">Does not apply. The objecting parent does not object to the child/ren moving. </w:t>
            </w:r>
            <w:r w:rsidRPr="00BC2133">
              <w:rPr>
                <w:rFonts w:ascii="Arial Narrow" w:hAnsi="Arial Narrow" w:cs="Arial"/>
                <w:i/>
                <w:iCs/>
                <w:sz w:val="22"/>
                <w:szCs w:val="22"/>
              </w:rPr>
              <w:t xml:space="preserve">(Skip to </w:t>
            </w:r>
            <w:r w:rsidRPr="00BC2133">
              <w:rPr>
                <w:rFonts w:ascii="Arial Black" w:hAnsi="Arial Black" w:cs="Arial"/>
                <w:i/>
                <w:iCs/>
                <w:sz w:val="22"/>
                <w:szCs w:val="22"/>
              </w:rPr>
              <w:t>6</w:t>
            </w:r>
            <w:r w:rsidRPr="00BC2133">
              <w:rPr>
                <w:rFonts w:ascii="Arial Narrow" w:hAnsi="Arial Narrow" w:cs="Arial"/>
                <w:i/>
                <w:iCs/>
                <w:sz w:val="22"/>
                <w:szCs w:val="22"/>
              </w:rPr>
              <w:t>.)</w:t>
            </w:r>
          </w:p>
          <w:p w14:paraId="59B707AF" w14:textId="144C2FB4" w:rsidR="007C43A5" w:rsidRPr="00BC2133" w:rsidRDefault="00B1748F" w:rsidP="007942CB">
            <w:pPr>
              <w:tabs>
                <w:tab w:val="left" w:pos="4147"/>
                <w:tab w:val="left" w:pos="5314"/>
                <w:tab w:val="left" w:pos="6754"/>
              </w:tabs>
              <w:spacing w:after="40"/>
              <w:ind w:left="907" w:hanging="360"/>
              <w:rPr>
                <w:rFonts w:ascii="Arial Narrow" w:hAnsi="Arial Narrow" w:cs="Arial"/>
                <w:i/>
                <w:sz w:val="22"/>
                <w:szCs w:val="22"/>
              </w:rPr>
            </w:pPr>
            <w:r w:rsidRPr="00BC2133">
              <w:rPr>
                <w:rFonts w:cs="Arial"/>
                <w:i/>
                <w:iCs/>
                <w:sz w:val="22"/>
                <w:szCs w:val="22"/>
              </w:rPr>
              <w:tab/>
            </w:r>
            <w:r w:rsidRPr="00BC2133">
              <w:rPr>
                <w:rFonts w:ascii="Arial Narrow" w:hAnsi="Arial Narrow" w:cs="Arial"/>
                <w:i/>
                <w:iCs/>
                <w:sz w:val="22"/>
                <w:szCs w:val="22"/>
                <w:lang w:val="vi"/>
              </w:rPr>
              <w:t xml:space="preserve">Không áp dụng. Cha/mẹ phản đối sẽ không phản đối về việc chuyển chỗ ở của (các) trẻ. (Chuyển đến </w:t>
            </w:r>
            <w:r w:rsidRPr="00BC2133">
              <w:rPr>
                <w:rFonts w:ascii="Arial Black" w:hAnsi="Arial Black" w:cs="Arial"/>
                <w:i/>
                <w:iCs/>
                <w:sz w:val="22"/>
                <w:szCs w:val="22"/>
                <w:lang w:val="vi"/>
              </w:rPr>
              <w:t>6</w:t>
            </w:r>
            <w:r w:rsidRPr="00BC2133">
              <w:rPr>
                <w:rFonts w:ascii="Arial Narrow" w:hAnsi="Arial Narrow" w:cs="Arial"/>
                <w:i/>
                <w:iCs/>
                <w:sz w:val="22"/>
                <w:szCs w:val="22"/>
                <w:lang w:val="vi"/>
              </w:rPr>
              <w:t>.)</w:t>
            </w:r>
          </w:p>
          <w:p w14:paraId="75B5FE4F"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Complete a – k below.</w:t>
            </w:r>
          </w:p>
          <w:p w14:paraId="5DAEB989" w14:textId="1D6F64A1" w:rsidR="007C43A5" w:rsidRPr="00BC2133" w:rsidRDefault="00B1748F" w:rsidP="007942CB">
            <w:pPr>
              <w:tabs>
                <w:tab w:val="left" w:pos="4147"/>
                <w:tab w:val="left" w:pos="5314"/>
                <w:tab w:val="left" w:pos="6754"/>
              </w:tabs>
              <w:spacing w:after="40"/>
              <w:ind w:left="907" w:hanging="360"/>
              <w:rPr>
                <w:rFonts w:ascii="Arial Black" w:hAnsi="Arial Black"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Hoàn tất a – k dưới đây.</w:t>
            </w:r>
          </w:p>
        </w:tc>
      </w:tr>
      <w:tr w:rsidR="007C43A5" w:rsidRPr="00BC2133" w14:paraId="7D6E79FC" w14:textId="77777777" w:rsidTr="00BD5CC3">
        <w:trPr>
          <w:trHeight w:val="2041"/>
        </w:trPr>
        <w:tc>
          <w:tcPr>
            <w:tcW w:w="8792" w:type="dxa"/>
            <w:shd w:val="clear" w:color="auto" w:fill="auto"/>
          </w:tcPr>
          <w:p w14:paraId="067403DA" w14:textId="77777777" w:rsidR="00CE7E8D" w:rsidRPr="00BC2133" w:rsidRDefault="007C43A5" w:rsidP="00146767">
            <w:pPr>
              <w:tabs>
                <w:tab w:val="left" w:pos="4147"/>
                <w:tab w:val="left" w:pos="5314"/>
                <w:tab w:val="left" w:pos="6754"/>
              </w:tabs>
              <w:spacing w:before="40" w:after="0"/>
              <w:ind w:left="907" w:hanging="360"/>
              <w:rPr>
                <w:rFonts w:ascii="Arial" w:hAnsi="Arial" w:cs="Arial"/>
                <w:b/>
                <w:i/>
                <w:sz w:val="22"/>
                <w:szCs w:val="22"/>
              </w:rPr>
            </w:pPr>
            <w:r w:rsidRPr="00BC2133">
              <w:rPr>
                <w:rFonts w:ascii="Arial" w:hAnsi="Arial" w:cs="Arial"/>
                <w:b/>
                <w:bCs/>
                <w:i/>
                <w:iCs/>
                <w:sz w:val="22"/>
                <w:szCs w:val="22"/>
              </w:rPr>
              <w:lastRenderedPageBreak/>
              <w:t>a.</w:t>
            </w:r>
            <w:r w:rsidRPr="00BC2133">
              <w:rPr>
                <w:rFonts w:ascii="Arial" w:hAnsi="Arial" w:cs="Arial"/>
                <w:b/>
                <w:bCs/>
                <w:i/>
                <w:iCs/>
                <w:sz w:val="22"/>
                <w:szCs w:val="22"/>
              </w:rPr>
              <w:tab/>
              <w:t>Relationships</w:t>
            </w:r>
          </w:p>
          <w:p w14:paraId="018AEC86" w14:textId="0D786E90" w:rsidR="007C43A5" w:rsidRPr="00BC2133" w:rsidRDefault="00B1748F" w:rsidP="007942CB">
            <w:pPr>
              <w:tabs>
                <w:tab w:val="left" w:pos="4147"/>
                <w:tab w:val="left" w:pos="5314"/>
                <w:tab w:val="left" w:pos="6754"/>
              </w:tabs>
              <w:spacing w:after="0"/>
              <w:ind w:left="907" w:hanging="360"/>
              <w:rPr>
                <w:rFonts w:ascii="Arial" w:hAnsi="Arial" w:cs="Arial"/>
                <w:b/>
                <w:i/>
                <w:sz w:val="22"/>
                <w:szCs w:val="22"/>
              </w:rPr>
            </w:pPr>
            <w:r w:rsidRPr="00BC2133">
              <w:rPr>
                <w:rFonts w:ascii="Arial" w:hAnsi="Arial" w:cs="Arial"/>
                <w:b/>
                <w:bCs/>
                <w:i/>
                <w:iCs/>
                <w:sz w:val="22"/>
                <w:szCs w:val="22"/>
              </w:rPr>
              <w:tab/>
            </w:r>
            <w:r w:rsidRPr="00BC2133">
              <w:rPr>
                <w:rFonts w:ascii="Arial" w:hAnsi="Arial" w:cs="Arial"/>
                <w:b/>
                <w:bCs/>
                <w:i/>
                <w:iCs/>
                <w:sz w:val="22"/>
                <w:szCs w:val="22"/>
                <w:lang w:val="vi"/>
              </w:rPr>
              <w:t>Mối quan hệ</w:t>
            </w:r>
          </w:p>
          <w:p w14:paraId="78EECD72"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49A08D12" w14:textId="1BED400F" w:rsidR="007C43A5" w:rsidRPr="00BC2133" w:rsidRDefault="00B1748F"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73566933"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2F50D4D1" w14:textId="7D00408B" w:rsidR="007C43A5" w:rsidRPr="00BC2133" w:rsidRDefault="00B1748F"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00A7BDEF"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4B011CBC" w14:textId="7793DFB3" w:rsidR="007C43A5" w:rsidRPr="00BC2133" w:rsidRDefault="00B1748F" w:rsidP="007942CB">
            <w:pPr>
              <w:tabs>
                <w:tab w:val="left" w:pos="4147"/>
                <w:tab w:val="left" w:pos="5314"/>
                <w:tab w:val="left" w:pos="6754"/>
              </w:tabs>
              <w:spacing w:after="0"/>
              <w:ind w:left="126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04B824BA" w14:textId="77777777" w:rsidR="007C43A5" w:rsidRPr="00BC2133" w:rsidRDefault="007C43A5">
            <w:pPr>
              <w:tabs>
                <w:tab w:val="left" w:pos="4147"/>
                <w:tab w:val="left" w:pos="5314"/>
                <w:tab w:val="left" w:pos="6754"/>
              </w:tabs>
              <w:spacing w:before="40" w:after="0"/>
              <w:ind w:left="1267"/>
              <w:rPr>
                <w:rFonts w:ascii="Arial" w:hAnsi="Arial" w:cs="Arial"/>
                <w:sz w:val="22"/>
                <w:szCs w:val="22"/>
              </w:rPr>
            </w:pPr>
          </w:p>
          <w:p w14:paraId="0358B6EE" w14:textId="77777777" w:rsidR="007C43A5" w:rsidRPr="00BC2133" w:rsidRDefault="007C43A5" w:rsidP="00BD5CC3">
            <w:pPr>
              <w:tabs>
                <w:tab w:val="left" w:pos="4147"/>
                <w:tab w:val="left" w:pos="5314"/>
                <w:tab w:val="left" w:pos="6754"/>
              </w:tabs>
              <w:spacing w:before="40" w:after="0"/>
              <w:rPr>
                <w:rFonts w:ascii="Arial" w:hAnsi="Arial" w:cs="Arial"/>
                <w:sz w:val="22"/>
                <w:szCs w:val="22"/>
              </w:rPr>
            </w:pPr>
          </w:p>
        </w:tc>
      </w:tr>
      <w:tr w:rsidR="007C43A5" w:rsidRPr="00BC2133" w14:paraId="361CBF7D" w14:textId="77777777" w:rsidTr="00BD5CC3">
        <w:trPr>
          <w:trHeight w:val="2041"/>
        </w:trPr>
        <w:tc>
          <w:tcPr>
            <w:tcW w:w="8792" w:type="dxa"/>
            <w:shd w:val="clear" w:color="auto" w:fill="auto"/>
          </w:tcPr>
          <w:p w14:paraId="4F459390" w14:textId="77777777" w:rsidR="00CE7E8D" w:rsidRPr="00BC2133" w:rsidRDefault="007C43A5" w:rsidP="00146767">
            <w:pPr>
              <w:tabs>
                <w:tab w:val="left" w:pos="4147"/>
                <w:tab w:val="left" w:pos="5314"/>
                <w:tab w:val="left" w:pos="6754"/>
              </w:tabs>
              <w:spacing w:before="40" w:after="0"/>
              <w:ind w:left="907" w:hanging="360"/>
              <w:rPr>
                <w:rFonts w:ascii="Arial" w:hAnsi="Arial" w:cs="Arial"/>
                <w:b/>
                <w:i/>
                <w:sz w:val="22"/>
                <w:szCs w:val="22"/>
              </w:rPr>
            </w:pPr>
            <w:r w:rsidRPr="00BC2133">
              <w:rPr>
                <w:rFonts w:ascii="Arial" w:hAnsi="Arial" w:cs="Arial"/>
                <w:b/>
                <w:bCs/>
                <w:i/>
                <w:iCs/>
                <w:sz w:val="22"/>
                <w:szCs w:val="22"/>
              </w:rPr>
              <w:t>b.</w:t>
            </w:r>
            <w:r w:rsidRPr="00BC2133">
              <w:rPr>
                <w:rFonts w:ascii="Arial" w:hAnsi="Arial" w:cs="Arial"/>
                <w:b/>
                <w:bCs/>
                <w:i/>
                <w:iCs/>
                <w:sz w:val="22"/>
                <w:szCs w:val="22"/>
              </w:rPr>
              <w:tab/>
              <w:t>Agreements</w:t>
            </w:r>
          </w:p>
          <w:p w14:paraId="124ABB3A" w14:textId="0A32D291" w:rsidR="007C43A5" w:rsidRPr="00BC2133" w:rsidRDefault="00C95073" w:rsidP="007942CB">
            <w:pPr>
              <w:tabs>
                <w:tab w:val="left" w:pos="4147"/>
                <w:tab w:val="left" w:pos="5314"/>
                <w:tab w:val="left" w:pos="6754"/>
              </w:tabs>
              <w:spacing w:after="0"/>
              <w:ind w:left="907" w:hanging="360"/>
              <w:rPr>
                <w:rFonts w:ascii="Arial" w:hAnsi="Arial" w:cs="Arial"/>
                <w:b/>
                <w:i/>
                <w:sz w:val="22"/>
                <w:szCs w:val="22"/>
              </w:rPr>
            </w:pPr>
            <w:r w:rsidRPr="00BC2133">
              <w:rPr>
                <w:rFonts w:ascii="Arial" w:hAnsi="Arial" w:cs="Arial"/>
                <w:b/>
                <w:bCs/>
                <w:i/>
                <w:iCs/>
                <w:sz w:val="22"/>
                <w:szCs w:val="22"/>
              </w:rPr>
              <w:tab/>
            </w:r>
            <w:r w:rsidRPr="00BC2133">
              <w:rPr>
                <w:rFonts w:ascii="Arial" w:hAnsi="Arial" w:cs="Arial"/>
                <w:b/>
                <w:bCs/>
                <w:i/>
                <w:iCs/>
                <w:sz w:val="22"/>
                <w:szCs w:val="22"/>
                <w:lang w:val="vi"/>
              </w:rPr>
              <w:t>Thỏa thuận</w:t>
            </w:r>
          </w:p>
          <w:p w14:paraId="32F34D54"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57FD4B27" w14:textId="18408F97" w:rsidR="007C43A5" w:rsidRPr="00BC2133" w:rsidRDefault="00C95073"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220EADEF"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2B390204" w14:textId="1D0E9E02" w:rsidR="007C43A5" w:rsidRPr="00BC2133" w:rsidRDefault="00C95073"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64D904E1"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450F2E0B" w14:textId="5A8EA352" w:rsidR="007C43A5" w:rsidRPr="00BC2133" w:rsidRDefault="00C95073" w:rsidP="007942CB">
            <w:pPr>
              <w:tabs>
                <w:tab w:val="left" w:pos="4147"/>
                <w:tab w:val="left" w:pos="5314"/>
                <w:tab w:val="left" w:pos="6754"/>
              </w:tabs>
              <w:spacing w:after="0"/>
              <w:ind w:left="126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7266269F" w14:textId="77777777" w:rsidR="007C43A5" w:rsidRPr="00BC2133" w:rsidRDefault="007C43A5">
            <w:pPr>
              <w:tabs>
                <w:tab w:val="left" w:pos="4147"/>
                <w:tab w:val="left" w:pos="5314"/>
                <w:tab w:val="left" w:pos="6754"/>
              </w:tabs>
              <w:spacing w:before="40" w:after="0"/>
              <w:ind w:left="1267"/>
              <w:rPr>
                <w:rFonts w:ascii="Arial" w:hAnsi="Arial" w:cs="Arial"/>
                <w:sz w:val="22"/>
                <w:szCs w:val="22"/>
              </w:rPr>
            </w:pPr>
          </w:p>
          <w:p w14:paraId="04A7D82C" w14:textId="77777777" w:rsidR="007C43A5" w:rsidRPr="00BC2133" w:rsidRDefault="007C43A5" w:rsidP="00BD5CC3">
            <w:pPr>
              <w:tabs>
                <w:tab w:val="left" w:pos="4147"/>
                <w:tab w:val="left" w:pos="5314"/>
                <w:tab w:val="left" w:pos="6754"/>
              </w:tabs>
              <w:spacing w:before="40" w:after="0"/>
              <w:rPr>
                <w:rFonts w:ascii="Arial" w:hAnsi="Arial" w:cs="Arial"/>
                <w:sz w:val="22"/>
                <w:szCs w:val="22"/>
              </w:rPr>
            </w:pPr>
          </w:p>
        </w:tc>
      </w:tr>
      <w:tr w:rsidR="007C43A5" w:rsidRPr="00BC2133" w14:paraId="6DD7AE6C" w14:textId="77777777" w:rsidTr="00BD5CC3">
        <w:trPr>
          <w:trHeight w:val="2041"/>
        </w:trPr>
        <w:tc>
          <w:tcPr>
            <w:tcW w:w="8792" w:type="dxa"/>
            <w:shd w:val="clear" w:color="auto" w:fill="auto"/>
          </w:tcPr>
          <w:p w14:paraId="1655AA48" w14:textId="77777777" w:rsidR="00CE7E8D" w:rsidRPr="00BC2133" w:rsidRDefault="007C43A5" w:rsidP="00146767">
            <w:pPr>
              <w:tabs>
                <w:tab w:val="left" w:pos="4147"/>
                <w:tab w:val="left" w:pos="5314"/>
                <w:tab w:val="left" w:pos="6754"/>
              </w:tabs>
              <w:spacing w:before="40" w:after="0"/>
              <w:ind w:left="907" w:hanging="360"/>
              <w:rPr>
                <w:rFonts w:ascii="Arial" w:hAnsi="Arial" w:cs="Arial"/>
                <w:b/>
                <w:i/>
                <w:sz w:val="22"/>
                <w:szCs w:val="22"/>
              </w:rPr>
            </w:pPr>
            <w:r w:rsidRPr="00BC2133">
              <w:rPr>
                <w:rFonts w:ascii="Arial" w:hAnsi="Arial" w:cs="Arial"/>
                <w:b/>
                <w:bCs/>
                <w:i/>
                <w:iCs/>
                <w:sz w:val="22"/>
                <w:szCs w:val="22"/>
              </w:rPr>
              <w:t>c.</w:t>
            </w:r>
            <w:r w:rsidRPr="00BC2133">
              <w:rPr>
                <w:rFonts w:ascii="Arial" w:hAnsi="Arial" w:cs="Arial"/>
                <w:b/>
                <w:bCs/>
                <w:i/>
                <w:iCs/>
                <w:sz w:val="22"/>
                <w:szCs w:val="22"/>
              </w:rPr>
              <w:tab/>
              <w:t>Contact</w:t>
            </w:r>
          </w:p>
          <w:p w14:paraId="07EAFE66" w14:textId="472469FD" w:rsidR="007C43A5" w:rsidRPr="00BC2133" w:rsidRDefault="00C95073" w:rsidP="007942CB">
            <w:pPr>
              <w:tabs>
                <w:tab w:val="left" w:pos="4147"/>
                <w:tab w:val="left" w:pos="5314"/>
                <w:tab w:val="left" w:pos="6754"/>
              </w:tabs>
              <w:spacing w:after="0"/>
              <w:ind w:left="907" w:hanging="360"/>
              <w:rPr>
                <w:rFonts w:ascii="Arial" w:hAnsi="Arial" w:cs="Arial"/>
                <w:b/>
                <w:i/>
                <w:sz w:val="22"/>
                <w:szCs w:val="22"/>
              </w:rPr>
            </w:pPr>
            <w:r w:rsidRPr="00BC2133">
              <w:rPr>
                <w:rFonts w:ascii="Arial" w:hAnsi="Arial" w:cs="Arial"/>
                <w:b/>
                <w:bCs/>
                <w:i/>
                <w:iCs/>
                <w:sz w:val="22"/>
                <w:szCs w:val="22"/>
              </w:rPr>
              <w:tab/>
            </w:r>
            <w:r w:rsidRPr="00BC2133">
              <w:rPr>
                <w:rFonts w:ascii="Arial" w:hAnsi="Arial" w:cs="Arial"/>
                <w:b/>
                <w:bCs/>
                <w:i/>
                <w:iCs/>
                <w:sz w:val="22"/>
                <w:szCs w:val="22"/>
                <w:lang w:val="vi"/>
              </w:rPr>
              <w:t>Liên hệ</w:t>
            </w:r>
          </w:p>
          <w:p w14:paraId="32BDB665"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5D2E3651" w14:textId="33A565F9" w:rsidR="007C43A5" w:rsidRPr="00BC2133" w:rsidRDefault="00C95073"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6C97DB1D"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50E6A228" w14:textId="6F0F65E7" w:rsidR="007C43A5" w:rsidRPr="00BC2133" w:rsidRDefault="00C95073"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1ACEC606"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3AE7C57A" w14:textId="78062F2E" w:rsidR="007C43A5" w:rsidRPr="00BC2133" w:rsidRDefault="00C95073" w:rsidP="007942CB">
            <w:pPr>
              <w:tabs>
                <w:tab w:val="left" w:pos="4147"/>
                <w:tab w:val="left" w:pos="5314"/>
                <w:tab w:val="left" w:pos="6754"/>
              </w:tabs>
              <w:spacing w:after="0"/>
              <w:ind w:left="126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688FB734" w14:textId="77777777" w:rsidR="007C43A5" w:rsidRPr="00BC2133" w:rsidRDefault="007C43A5">
            <w:pPr>
              <w:tabs>
                <w:tab w:val="left" w:pos="4147"/>
                <w:tab w:val="left" w:pos="5314"/>
                <w:tab w:val="left" w:pos="6754"/>
              </w:tabs>
              <w:spacing w:before="40" w:after="0"/>
              <w:ind w:left="1267"/>
              <w:rPr>
                <w:rFonts w:ascii="Arial" w:hAnsi="Arial" w:cs="Arial"/>
                <w:sz w:val="22"/>
                <w:szCs w:val="22"/>
              </w:rPr>
            </w:pPr>
          </w:p>
          <w:p w14:paraId="415ED329" w14:textId="77777777" w:rsidR="007C43A5" w:rsidRPr="00BC2133" w:rsidRDefault="007C43A5" w:rsidP="00BD5CC3">
            <w:pPr>
              <w:tabs>
                <w:tab w:val="left" w:pos="4147"/>
                <w:tab w:val="left" w:pos="5314"/>
                <w:tab w:val="left" w:pos="6754"/>
              </w:tabs>
              <w:spacing w:before="40" w:after="0"/>
              <w:rPr>
                <w:rFonts w:ascii="Arial" w:hAnsi="Arial" w:cs="Arial"/>
                <w:sz w:val="22"/>
                <w:szCs w:val="22"/>
              </w:rPr>
            </w:pPr>
          </w:p>
        </w:tc>
      </w:tr>
      <w:tr w:rsidR="007C43A5" w:rsidRPr="00BC2133" w14:paraId="591E4084" w14:textId="77777777" w:rsidTr="00BD5CC3">
        <w:trPr>
          <w:trHeight w:val="2041"/>
        </w:trPr>
        <w:tc>
          <w:tcPr>
            <w:tcW w:w="8792" w:type="dxa"/>
            <w:shd w:val="clear" w:color="auto" w:fill="auto"/>
          </w:tcPr>
          <w:p w14:paraId="23C8E12C" w14:textId="77777777" w:rsidR="00CE7E8D" w:rsidRPr="00BC2133" w:rsidRDefault="007C43A5" w:rsidP="00146767">
            <w:pPr>
              <w:tabs>
                <w:tab w:val="left" w:pos="4147"/>
                <w:tab w:val="left" w:pos="5314"/>
                <w:tab w:val="left" w:pos="6754"/>
              </w:tabs>
              <w:spacing w:before="40" w:after="0"/>
              <w:ind w:left="907" w:hanging="360"/>
              <w:rPr>
                <w:rFonts w:ascii="Arial" w:hAnsi="Arial" w:cs="Arial"/>
                <w:b/>
                <w:i/>
                <w:sz w:val="22"/>
                <w:szCs w:val="22"/>
              </w:rPr>
            </w:pPr>
            <w:r w:rsidRPr="00BC2133">
              <w:rPr>
                <w:rFonts w:ascii="Arial" w:hAnsi="Arial" w:cs="Arial"/>
                <w:b/>
                <w:bCs/>
                <w:i/>
                <w:iCs/>
                <w:sz w:val="22"/>
                <w:szCs w:val="22"/>
              </w:rPr>
              <w:t>d.</w:t>
            </w:r>
            <w:r w:rsidRPr="00BC2133">
              <w:rPr>
                <w:rFonts w:ascii="Arial" w:hAnsi="Arial" w:cs="Arial"/>
                <w:b/>
                <w:bCs/>
                <w:i/>
                <w:iCs/>
                <w:sz w:val="22"/>
                <w:szCs w:val="22"/>
              </w:rPr>
              <w:tab/>
              <w:t>Limitations</w:t>
            </w:r>
          </w:p>
          <w:p w14:paraId="064B5FF9" w14:textId="40BEE123" w:rsidR="007C43A5" w:rsidRPr="00BC2133" w:rsidRDefault="00C95073" w:rsidP="007942CB">
            <w:pPr>
              <w:tabs>
                <w:tab w:val="left" w:pos="4147"/>
                <w:tab w:val="left" w:pos="5314"/>
                <w:tab w:val="left" w:pos="6754"/>
              </w:tabs>
              <w:spacing w:after="0"/>
              <w:ind w:left="907" w:hanging="360"/>
              <w:rPr>
                <w:rFonts w:ascii="Arial" w:hAnsi="Arial" w:cs="Arial"/>
                <w:b/>
                <w:i/>
                <w:sz w:val="22"/>
                <w:szCs w:val="22"/>
              </w:rPr>
            </w:pPr>
            <w:r w:rsidRPr="00BC2133">
              <w:rPr>
                <w:rFonts w:ascii="Arial" w:hAnsi="Arial" w:cs="Arial"/>
                <w:b/>
                <w:bCs/>
                <w:i/>
                <w:iCs/>
                <w:sz w:val="22"/>
                <w:szCs w:val="22"/>
              </w:rPr>
              <w:tab/>
            </w:r>
            <w:r w:rsidRPr="00BC2133">
              <w:rPr>
                <w:rFonts w:ascii="Arial" w:hAnsi="Arial" w:cs="Arial"/>
                <w:b/>
                <w:bCs/>
                <w:i/>
                <w:iCs/>
                <w:sz w:val="22"/>
                <w:szCs w:val="22"/>
                <w:lang w:val="vi"/>
              </w:rPr>
              <w:t>Hạn chế</w:t>
            </w:r>
          </w:p>
          <w:p w14:paraId="76C478A5"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14AD74F4" w14:textId="3FC4A23D" w:rsidR="007C43A5" w:rsidRPr="00BC2133" w:rsidRDefault="0064192C"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1F10577A"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5D6C6F88" w14:textId="4E6E042F" w:rsidR="007C43A5" w:rsidRPr="00BC2133" w:rsidRDefault="0064192C"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1817E5F7"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lastRenderedPageBreak/>
              <w:t>[  ]</w:t>
            </w:r>
            <w:r w:rsidRPr="00BC2133">
              <w:rPr>
                <w:rFonts w:ascii="Arial Narrow" w:hAnsi="Arial Narrow" w:cs="Arial"/>
                <w:sz w:val="22"/>
                <w:szCs w:val="22"/>
              </w:rPr>
              <w:tab/>
              <w:t>I disagree with what the other party said about this because:</w:t>
            </w:r>
          </w:p>
          <w:p w14:paraId="23FFABC5" w14:textId="2EA819E8" w:rsidR="007C43A5" w:rsidRPr="00BC2133" w:rsidRDefault="0064192C" w:rsidP="007942CB">
            <w:pPr>
              <w:tabs>
                <w:tab w:val="left" w:pos="4147"/>
                <w:tab w:val="left" w:pos="5314"/>
                <w:tab w:val="left" w:pos="6754"/>
              </w:tabs>
              <w:spacing w:after="0"/>
              <w:ind w:left="126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226D659B" w14:textId="77777777" w:rsidR="007C43A5" w:rsidRPr="00BC2133" w:rsidRDefault="007C43A5">
            <w:pPr>
              <w:tabs>
                <w:tab w:val="left" w:pos="4147"/>
                <w:tab w:val="left" w:pos="5314"/>
                <w:tab w:val="left" w:pos="6754"/>
              </w:tabs>
              <w:spacing w:before="40" w:after="0"/>
              <w:ind w:left="1267"/>
              <w:rPr>
                <w:rFonts w:ascii="Arial" w:hAnsi="Arial" w:cs="Arial"/>
                <w:sz w:val="22"/>
                <w:szCs w:val="22"/>
              </w:rPr>
            </w:pPr>
          </w:p>
          <w:p w14:paraId="76ACAAB8" w14:textId="77777777" w:rsidR="007C43A5" w:rsidRPr="00BC2133" w:rsidRDefault="007C43A5" w:rsidP="00BD5CC3">
            <w:pPr>
              <w:tabs>
                <w:tab w:val="left" w:pos="4147"/>
                <w:tab w:val="left" w:pos="5314"/>
                <w:tab w:val="left" w:pos="6754"/>
              </w:tabs>
              <w:spacing w:before="40" w:after="0"/>
              <w:rPr>
                <w:rFonts w:ascii="Arial" w:hAnsi="Arial" w:cs="Arial"/>
                <w:sz w:val="22"/>
                <w:szCs w:val="22"/>
              </w:rPr>
            </w:pPr>
          </w:p>
        </w:tc>
      </w:tr>
      <w:tr w:rsidR="007C43A5" w:rsidRPr="00BC2133" w14:paraId="4EAE194A" w14:textId="77777777" w:rsidTr="00BD5CC3">
        <w:trPr>
          <w:trHeight w:val="2041"/>
        </w:trPr>
        <w:tc>
          <w:tcPr>
            <w:tcW w:w="8792" w:type="dxa"/>
            <w:shd w:val="clear" w:color="auto" w:fill="auto"/>
          </w:tcPr>
          <w:p w14:paraId="30BB31B8" w14:textId="77777777" w:rsidR="00CE7E8D" w:rsidRPr="00BC2133" w:rsidRDefault="007C43A5" w:rsidP="00146767">
            <w:pPr>
              <w:tabs>
                <w:tab w:val="left" w:pos="4147"/>
                <w:tab w:val="left" w:pos="5314"/>
                <w:tab w:val="left" w:pos="6754"/>
              </w:tabs>
              <w:spacing w:before="40" w:after="0"/>
              <w:ind w:left="907" w:hanging="360"/>
              <w:rPr>
                <w:rFonts w:ascii="Arial" w:hAnsi="Arial" w:cs="Arial"/>
                <w:b/>
                <w:i/>
                <w:sz w:val="22"/>
                <w:szCs w:val="22"/>
              </w:rPr>
            </w:pPr>
            <w:r w:rsidRPr="00BC2133">
              <w:rPr>
                <w:rFonts w:ascii="Arial" w:hAnsi="Arial" w:cs="Arial"/>
                <w:b/>
                <w:bCs/>
                <w:i/>
                <w:iCs/>
                <w:sz w:val="22"/>
                <w:szCs w:val="22"/>
              </w:rPr>
              <w:lastRenderedPageBreak/>
              <w:t>e.</w:t>
            </w:r>
            <w:r w:rsidRPr="00BC2133">
              <w:rPr>
                <w:rFonts w:ascii="Arial" w:hAnsi="Arial" w:cs="Arial"/>
                <w:b/>
                <w:bCs/>
                <w:i/>
                <w:iCs/>
                <w:sz w:val="22"/>
                <w:szCs w:val="22"/>
              </w:rPr>
              <w:tab/>
              <w:t>Reasons for moving</w:t>
            </w:r>
          </w:p>
          <w:p w14:paraId="789DE28A" w14:textId="02D204E9" w:rsidR="007C43A5" w:rsidRPr="00BC2133" w:rsidRDefault="00EB58EE" w:rsidP="007942CB">
            <w:pPr>
              <w:tabs>
                <w:tab w:val="left" w:pos="4147"/>
                <w:tab w:val="left" w:pos="5314"/>
                <w:tab w:val="left" w:pos="6754"/>
              </w:tabs>
              <w:spacing w:after="0"/>
              <w:ind w:left="907" w:hanging="360"/>
              <w:rPr>
                <w:rFonts w:ascii="Arial" w:hAnsi="Arial" w:cs="Arial"/>
                <w:b/>
                <w:i/>
                <w:sz w:val="22"/>
                <w:szCs w:val="22"/>
              </w:rPr>
            </w:pPr>
            <w:r w:rsidRPr="00BC2133">
              <w:rPr>
                <w:rFonts w:ascii="Arial" w:hAnsi="Arial" w:cs="Arial"/>
                <w:b/>
                <w:bCs/>
                <w:i/>
                <w:iCs/>
                <w:sz w:val="22"/>
                <w:szCs w:val="22"/>
              </w:rPr>
              <w:tab/>
            </w:r>
            <w:r w:rsidRPr="00BC2133">
              <w:rPr>
                <w:rFonts w:ascii="Arial" w:hAnsi="Arial" w:cs="Arial"/>
                <w:b/>
                <w:bCs/>
                <w:i/>
                <w:iCs/>
                <w:sz w:val="22"/>
                <w:szCs w:val="22"/>
                <w:lang w:val="vi"/>
              </w:rPr>
              <w:t>Lý do chuyển đổi chỗ ở</w:t>
            </w:r>
          </w:p>
          <w:p w14:paraId="38F55184"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5C08B920" w14:textId="4D4919D3" w:rsidR="007C43A5" w:rsidRPr="00BC2133" w:rsidRDefault="00EB58EE"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6C45C1E8"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55B2D72B" w14:textId="5F1981A7" w:rsidR="007C43A5" w:rsidRPr="00BC2133" w:rsidRDefault="00EB58EE"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6E80D02B"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48F55E98" w14:textId="58E10DCE" w:rsidR="007C43A5" w:rsidRPr="00BC2133" w:rsidRDefault="00EB58EE" w:rsidP="007942CB">
            <w:pPr>
              <w:tabs>
                <w:tab w:val="left" w:pos="4147"/>
                <w:tab w:val="left" w:pos="5314"/>
                <w:tab w:val="left" w:pos="6754"/>
              </w:tabs>
              <w:spacing w:after="0"/>
              <w:ind w:left="126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083ABC1F" w14:textId="77777777" w:rsidR="007C43A5" w:rsidRPr="00BC2133" w:rsidRDefault="007C43A5">
            <w:pPr>
              <w:tabs>
                <w:tab w:val="left" w:pos="4147"/>
                <w:tab w:val="left" w:pos="5314"/>
                <w:tab w:val="left" w:pos="6754"/>
              </w:tabs>
              <w:spacing w:before="40" w:after="0"/>
              <w:ind w:left="1267"/>
              <w:rPr>
                <w:rFonts w:ascii="Arial" w:hAnsi="Arial" w:cs="Arial"/>
                <w:sz w:val="22"/>
                <w:szCs w:val="22"/>
              </w:rPr>
            </w:pPr>
          </w:p>
          <w:p w14:paraId="1BF9869E" w14:textId="77777777" w:rsidR="007C43A5" w:rsidRPr="00BC2133" w:rsidRDefault="007C43A5" w:rsidP="00BD5CC3">
            <w:pPr>
              <w:tabs>
                <w:tab w:val="left" w:pos="4147"/>
                <w:tab w:val="left" w:pos="5314"/>
                <w:tab w:val="left" w:pos="6754"/>
              </w:tabs>
              <w:spacing w:before="40" w:after="0"/>
              <w:rPr>
                <w:rFonts w:ascii="Arial" w:hAnsi="Arial" w:cs="Arial"/>
                <w:sz w:val="22"/>
                <w:szCs w:val="22"/>
              </w:rPr>
            </w:pPr>
          </w:p>
        </w:tc>
      </w:tr>
      <w:tr w:rsidR="007C43A5" w:rsidRPr="00BC2133" w14:paraId="5300BC91" w14:textId="77777777" w:rsidTr="00BD5CC3">
        <w:trPr>
          <w:trHeight w:val="2041"/>
        </w:trPr>
        <w:tc>
          <w:tcPr>
            <w:tcW w:w="8792" w:type="dxa"/>
            <w:shd w:val="clear" w:color="auto" w:fill="auto"/>
          </w:tcPr>
          <w:p w14:paraId="7EB09E89" w14:textId="77777777" w:rsidR="00CE7E8D" w:rsidRPr="00BC2133" w:rsidRDefault="007C43A5" w:rsidP="00146767">
            <w:pPr>
              <w:tabs>
                <w:tab w:val="left" w:pos="4147"/>
                <w:tab w:val="left" w:pos="5314"/>
                <w:tab w:val="left" w:pos="6754"/>
              </w:tabs>
              <w:spacing w:before="120" w:after="0"/>
              <w:ind w:left="907" w:hanging="360"/>
              <w:rPr>
                <w:rFonts w:ascii="Arial" w:hAnsi="Arial" w:cs="Arial"/>
                <w:b/>
                <w:i/>
                <w:sz w:val="22"/>
                <w:szCs w:val="22"/>
              </w:rPr>
            </w:pPr>
            <w:r w:rsidRPr="00BC2133">
              <w:rPr>
                <w:rFonts w:ascii="Arial" w:hAnsi="Arial" w:cs="Arial"/>
                <w:b/>
                <w:bCs/>
                <w:i/>
                <w:iCs/>
                <w:sz w:val="22"/>
                <w:szCs w:val="22"/>
              </w:rPr>
              <w:t>f.</w:t>
            </w:r>
            <w:r w:rsidRPr="00BC2133">
              <w:rPr>
                <w:rFonts w:ascii="Arial" w:hAnsi="Arial" w:cs="Arial"/>
                <w:b/>
                <w:bCs/>
                <w:i/>
                <w:iCs/>
                <w:sz w:val="22"/>
                <w:szCs w:val="22"/>
              </w:rPr>
              <w:tab/>
              <w:t>Reasons for objecting</w:t>
            </w:r>
          </w:p>
          <w:p w14:paraId="080D0713" w14:textId="1D989E00" w:rsidR="007C43A5" w:rsidRPr="00BC2133" w:rsidRDefault="00EB58EE" w:rsidP="007942CB">
            <w:pPr>
              <w:tabs>
                <w:tab w:val="left" w:pos="4147"/>
                <w:tab w:val="left" w:pos="5314"/>
                <w:tab w:val="left" w:pos="6754"/>
              </w:tabs>
              <w:spacing w:after="0"/>
              <w:ind w:left="907" w:hanging="360"/>
              <w:rPr>
                <w:rFonts w:ascii="Arial" w:hAnsi="Arial" w:cs="Arial"/>
                <w:b/>
                <w:i/>
                <w:sz w:val="22"/>
                <w:szCs w:val="22"/>
              </w:rPr>
            </w:pPr>
            <w:r w:rsidRPr="00BC2133">
              <w:rPr>
                <w:rFonts w:ascii="Arial" w:hAnsi="Arial" w:cs="Arial"/>
                <w:b/>
                <w:bCs/>
                <w:i/>
                <w:iCs/>
                <w:sz w:val="22"/>
                <w:szCs w:val="22"/>
              </w:rPr>
              <w:tab/>
            </w:r>
            <w:r w:rsidRPr="00BC2133">
              <w:rPr>
                <w:rFonts w:ascii="Arial" w:hAnsi="Arial" w:cs="Arial"/>
                <w:b/>
                <w:bCs/>
                <w:i/>
                <w:iCs/>
                <w:sz w:val="22"/>
                <w:szCs w:val="22"/>
                <w:lang w:val="vi"/>
              </w:rPr>
              <w:t>Lý do phản đối</w:t>
            </w:r>
          </w:p>
          <w:p w14:paraId="22F80AC9"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76D5198C" w14:textId="1DCAE35B" w:rsidR="007C43A5" w:rsidRPr="00BC2133" w:rsidRDefault="00EB58EE"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1421A982"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68421228" w14:textId="6931543C" w:rsidR="007C43A5" w:rsidRPr="00BC2133" w:rsidRDefault="00EB58EE"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4895A231"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49BF83F0" w14:textId="5F83A4F6" w:rsidR="007C43A5" w:rsidRPr="00BC2133" w:rsidRDefault="00EB58EE" w:rsidP="007942CB">
            <w:pPr>
              <w:tabs>
                <w:tab w:val="left" w:pos="4147"/>
                <w:tab w:val="left" w:pos="5314"/>
                <w:tab w:val="left" w:pos="6754"/>
              </w:tabs>
              <w:spacing w:after="0"/>
              <w:ind w:left="126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53356E3F" w14:textId="77777777" w:rsidR="007C43A5" w:rsidRPr="00BC2133" w:rsidRDefault="007C43A5">
            <w:pPr>
              <w:tabs>
                <w:tab w:val="left" w:pos="4147"/>
                <w:tab w:val="left" w:pos="5314"/>
                <w:tab w:val="left" w:pos="6754"/>
              </w:tabs>
              <w:spacing w:before="40" w:after="0"/>
              <w:ind w:left="1267"/>
              <w:rPr>
                <w:rFonts w:ascii="Arial" w:hAnsi="Arial" w:cs="Arial"/>
                <w:sz w:val="22"/>
                <w:szCs w:val="22"/>
              </w:rPr>
            </w:pPr>
          </w:p>
          <w:p w14:paraId="199DBA4C" w14:textId="77777777" w:rsidR="007C43A5" w:rsidRPr="00BC2133" w:rsidRDefault="007C43A5" w:rsidP="00BD5CC3">
            <w:pPr>
              <w:tabs>
                <w:tab w:val="left" w:pos="4147"/>
                <w:tab w:val="left" w:pos="5314"/>
                <w:tab w:val="left" w:pos="6754"/>
              </w:tabs>
              <w:spacing w:before="40" w:after="0"/>
              <w:rPr>
                <w:rFonts w:ascii="Arial" w:hAnsi="Arial" w:cs="Arial"/>
                <w:sz w:val="22"/>
                <w:szCs w:val="22"/>
              </w:rPr>
            </w:pPr>
          </w:p>
        </w:tc>
      </w:tr>
      <w:tr w:rsidR="007C43A5" w:rsidRPr="00BC2133" w14:paraId="611F0EB2" w14:textId="77777777" w:rsidTr="00BD5CC3">
        <w:trPr>
          <w:trHeight w:val="2041"/>
        </w:trPr>
        <w:tc>
          <w:tcPr>
            <w:tcW w:w="8792" w:type="dxa"/>
            <w:shd w:val="clear" w:color="auto" w:fill="auto"/>
          </w:tcPr>
          <w:p w14:paraId="418FB669" w14:textId="77777777" w:rsidR="00CE7E8D" w:rsidRPr="00BC2133" w:rsidRDefault="007C43A5" w:rsidP="00146767">
            <w:pPr>
              <w:tabs>
                <w:tab w:val="left" w:pos="4147"/>
                <w:tab w:val="left" w:pos="5314"/>
                <w:tab w:val="left" w:pos="6754"/>
              </w:tabs>
              <w:spacing w:before="40" w:after="0"/>
              <w:ind w:left="907" w:hanging="360"/>
              <w:rPr>
                <w:rFonts w:ascii="Arial" w:hAnsi="Arial" w:cs="Arial"/>
                <w:b/>
                <w:i/>
                <w:sz w:val="22"/>
                <w:szCs w:val="22"/>
              </w:rPr>
            </w:pPr>
            <w:r w:rsidRPr="00BC2133">
              <w:rPr>
                <w:rFonts w:ascii="Arial" w:hAnsi="Arial" w:cs="Arial"/>
                <w:b/>
                <w:bCs/>
                <w:i/>
                <w:iCs/>
                <w:sz w:val="22"/>
                <w:szCs w:val="22"/>
              </w:rPr>
              <w:t>g.</w:t>
            </w:r>
            <w:r w:rsidRPr="00BC2133">
              <w:rPr>
                <w:rFonts w:ascii="Arial" w:hAnsi="Arial" w:cs="Arial"/>
                <w:b/>
                <w:bCs/>
                <w:i/>
                <w:iCs/>
                <w:sz w:val="22"/>
                <w:szCs w:val="22"/>
              </w:rPr>
              <w:tab/>
              <w:t>Child/ren</w:t>
            </w:r>
          </w:p>
          <w:p w14:paraId="5E4EE10A" w14:textId="6B0DFBC6" w:rsidR="007C43A5" w:rsidRPr="00BC2133" w:rsidRDefault="00EB58EE" w:rsidP="007942CB">
            <w:pPr>
              <w:tabs>
                <w:tab w:val="left" w:pos="4147"/>
                <w:tab w:val="left" w:pos="5314"/>
                <w:tab w:val="left" w:pos="6754"/>
              </w:tabs>
              <w:spacing w:after="0"/>
              <w:ind w:left="907" w:hanging="360"/>
              <w:rPr>
                <w:rFonts w:ascii="Arial" w:hAnsi="Arial" w:cs="Arial"/>
                <w:b/>
                <w:i/>
                <w:sz w:val="22"/>
                <w:szCs w:val="22"/>
              </w:rPr>
            </w:pPr>
            <w:r w:rsidRPr="00BC2133">
              <w:rPr>
                <w:rFonts w:ascii="Arial" w:hAnsi="Arial" w:cs="Arial"/>
                <w:b/>
                <w:bCs/>
                <w:i/>
                <w:iCs/>
                <w:sz w:val="22"/>
                <w:szCs w:val="22"/>
              </w:rPr>
              <w:tab/>
            </w:r>
            <w:r w:rsidRPr="00BC2133">
              <w:rPr>
                <w:rFonts w:ascii="Arial" w:hAnsi="Arial" w:cs="Arial"/>
                <w:b/>
                <w:bCs/>
                <w:i/>
                <w:iCs/>
                <w:sz w:val="22"/>
                <w:szCs w:val="22"/>
                <w:lang w:val="vi"/>
              </w:rPr>
              <w:t>(Các) Trẻ</w:t>
            </w:r>
          </w:p>
          <w:p w14:paraId="72C1AB29"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131C18B9" w14:textId="705B8773" w:rsidR="007C43A5" w:rsidRPr="00BC2133" w:rsidRDefault="00EB58EE"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3784E964"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37ED2DC0" w14:textId="72E59A9E" w:rsidR="007C43A5" w:rsidRPr="00BC2133" w:rsidRDefault="00EB58EE"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673C5483"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2100EF9A" w14:textId="07D4E2EF" w:rsidR="007C43A5" w:rsidRPr="00BC2133" w:rsidRDefault="00EB58EE" w:rsidP="007942CB">
            <w:pPr>
              <w:tabs>
                <w:tab w:val="left" w:pos="4147"/>
                <w:tab w:val="left" w:pos="5314"/>
                <w:tab w:val="left" w:pos="6754"/>
              </w:tabs>
              <w:spacing w:after="0"/>
              <w:ind w:left="126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3BF49A0C" w14:textId="77777777" w:rsidR="007C43A5" w:rsidRPr="00BC2133" w:rsidRDefault="007C43A5">
            <w:pPr>
              <w:tabs>
                <w:tab w:val="left" w:pos="4147"/>
                <w:tab w:val="left" w:pos="5314"/>
                <w:tab w:val="left" w:pos="6754"/>
              </w:tabs>
              <w:spacing w:before="40" w:after="0"/>
              <w:ind w:left="1267"/>
              <w:rPr>
                <w:rFonts w:ascii="Arial" w:hAnsi="Arial" w:cs="Arial"/>
                <w:sz w:val="22"/>
                <w:szCs w:val="22"/>
              </w:rPr>
            </w:pPr>
          </w:p>
          <w:p w14:paraId="2A177638" w14:textId="77777777" w:rsidR="007C43A5" w:rsidRPr="00BC2133" w:rsidRDefault="007C43A5" w:rsidP="00BD5CC3">
            <w:pPr>
              <w:tabs>
                <w:tab w:val="left" w:pos="4147"/>
                <w:tab w:val="left" w:pos="5314"/>
                <w:tab w:val="left" w:pos="6754"/>
              </w:tabs>
              <w:spacing w:before="40" w:after="0"/>
              <w:rPr>
                <w:rFonts w:ascii="Arial" w:hAnsi="Arial" w:cs="Arial"/>
                <w:sz w:val="22"/>
                <w:szCs w:val="22"/>
              </w:rPr>
            </w:pPr>
          </w:p>
        </w:tc>
      </w:tr>
      <w:tr w:rsidR="007C43A5" w:rsidRPr="00BC2133" w14:paraId="6D6FACCC" w14:textId="77777777" w:rsidTr="00BD5CC3">
        <w:trPr>
          <w:trHeight w:val="2041"/>
        </w:trPr>
        <w:tc>
          <w:tcPr>
            <w:tcW w:w="8792" w:type="dxa"/>
            <w:shd w:val="clear" w:color="auto" w:fill="auto"/>
          </w:tcPr>
          <w:p w14:paraId="5DA6D8B4" w14:textId="77777777" w:rsidR="00CE7E8D" w:rsidRPr="00BC2133" w:rsidRDefault="007C43A5" w:rsidP="00146767">
            <w:pPr>
              <w:tabs>
                <w:tab w:val="left" w:pos="4147"/>
                <w:tab w:val="left" w:pos="5314"/>
                <w:tab w:val="left" w:pos="6754"/>
              </w:tabs>
              <w:spacing w:before="40" w:after="0"/>
              <w:ind w:left="907" w:hanging="360"/>
              <w:rPr>
                <w:rFonts w:ascii="Arial" w:hAnsi="Arial" w:cs="Arial"/>
                <w:b/>
                <w:i/>
                <w:sz w:val="22"/>
                <w:szCs w:val="22"/>
              </w:rPr>
            </w:pPr>
            <w:r w:rsidRPr="00BC2133">
              <w:rPr>
                <w:rFonts w:ascii="Arial" w:hAnsi="Arial" w:cs="Arial"/>
                <w:b/>
                <w:bCs/>
                <w:i/>
                <w:iCs/>
                <w:sz w:val="22"/>
                <w:szCs w:val="22"/>
              </w:rPr>
              <w:lastRenderedPageBreak/>
              <w:t>h.</w:t>
            </w:r>
            <w:r w:rsidRPr="00BC2133">
              <w:rPr>
                <w:rFonts w:ascii="Arial" w:hAnsi="Arial" w:cs="Arial"/>
                <w:b/>
                <w:bCs/>
                <w:i/>
                <w:iCs/>
                <w:sz w:val="22"/>
                <w:szCs w:val="22"/>
              </w:rPr>
              <w:tab/>
              <w:t>Quality of life</w:t>
            </w:r>
          </w:p>
          <w:p w14:paraId="7F83A005" w14:textId="1C221ABC" w:rsidR="007C43A5" w:rsidRPr="00BC2133" w:rsidRDefault="00EB58EE" w:rsidP="007942CB">
            <w:pPr>
              <w:tabs>
                <w:tab w:val="left" w:pos="4147"/>
                <w:tab w:val="left" w:pos="5314"/>
                <w:tab w:val="left" w:pos="6754"/>
              </w:tabs>
              <w:spacing w:after="0"/>
              <w:ind w:left="907" w:hanging="360"/>
              <w:rPr>
                <w:rFonts w:ascii="Arial" w:hAnsi="Arial" w:cs="Arial"/>
                <w:b/>
                <w:i/>
                <w:sz w:val="22"/>
                <w:szCs w:val="22"/>
              </w:rPr>
            </w:pPr>
            <w:r w:rsidRPr="00BC2133">
              <w:rPr>
                <w:rFonts w:ascii="Arial" w:hAnsi="Arial" w:cs="Arial"/>
                <w:b/>
                <w:bCs/>
                <w:i/>
                <w:iCs/>
                <w:sz w:val="22"/>
                <w:szCs w:val="22"/>
              </w:rPr>
              <w:tab/>
            </w:r>
            <w:r w:rsidRPr="00BC2133">
              <w:rPr>
                <w:rFonts w:ascii="Arial" w:hAnsi="Arial" w:cs="Arial"/>
                <w:b/>
                <w:bCs/>
                <w:i/>
                <w:iCs/>
                <w:sz w:val="22"/>
                <w:szCs w:val="22"/>
                <w:lang w:val="vi"/>
              </w:rPr>
              <w:t>Chất lượng cuộc sống</w:t>
            </w:r>
          </w:p>
          <w:p w14:paraId="2FC7A8F5"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779EEC74" w14:textId="38D8B3C5" w:rsidR="007C43A5" w:rsidRPr="00BC2133" w:rsidRDefault="00EB58EE"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3D4ADDA6"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26E21C19" w14:textId="6BB05A70" w:rsidR="007C43A5" w:rsidRPr="00BC2133" w:rsidRDefault="00EB58EE"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7A321C97"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4B5CAB98" w14:textId="0DDAE2D0" w:rsidR="007C43A5" w:rsidRPr="00BC2133" w:rsidRDefault="00877943" w:rsidP="007942CB">
            <w:pPr>
              <w:tabs>
                <w:tab w:val="left" w:pos="4147"/>
                <w:tab w:val="left" w:pos="5314"/>
                <w:tab w:val="left" w:pos="6754"/>
              </w:tabs>
              <w:spacing w:after="0"/>
              <w:ind w:left="126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3D2FCF1E" w14:textId="77777777" w:rsidR="007C43A5" w:rsidRPr="00BC2133" w:rsidRDefault="007C43A5">
            <w:pPr>
              <w:tabs>
                <w:tab w:val="left" w:pos="4147"/>
                <w:tab w:val="left" w:pos="5314"/>
                <w:tab w:val="left" w:pos="6754"/>
              </w:tabs>
              <w:spacing w:before="40" w:after="0"/>
              <w:ind w:left="1267"/>
              <w:rPr>
                <w:rFonts w:ascii="Arial" w:hAnsi="Arial" w:cs="Arial"/>
                <w:sz w:val="22"/>
                <w:szCs w:val="22"/>
              </w:rPr>
            </w:pPr>
          </w:p>
          <w:p w14:paraId="4C978FAD" w14:textId="77777777" w:rsidR="007C43A5" w:rsidRPr="00BC2133" w:rsidRDefault="007C43A5" w:rsidP="00BD5CC3">
            <w:pPr>
              <w:tabs>
                <w:tab w:val="left" w:pos="4147"/>
                <w:tab w:val="left" w:pos="5314"/>
                <w:tab w:val="left" w:pos="6754"/>
              </w:tabs>
              <w:spacing w:before="40" w:after="0"/>
              <w:rPr>
                <w:rFonts w:ascii="Arial" w:hAnsi="Arial" w:cs="Arial"/>
                <w:sz w:val="22"/>
                <w:szCs w:val="22"/>
              </w:rPr>
            </w:pPr>
          </w:p>
        </w:tc>
      </w:tr>
      <w:tr w:rsidR="007C43A5" w:rsidRPr="00BC2133" w14:paraId="44506A1A" w14:textId="77777777" w:rsidTr="00BD5CC3">
        <w:trPr>
          <w:trHeight w:val="2041"/>
        </w:trPr>
        <w:tc>
          <w:tcPr>
            <w:tcW w:w="8792" w:type="dxa"/>
            <w:shd w:val="clear" w:color="auto" w:fill="auto"/>
          </w:tcPr>
          <w:p w14:paraId="2F4F764F" w14:textId="77777777" w:rsidR="00CE7E8D" w:rsidRPr="00BC2133" w:rsidRDefault="007C43A5" w:rsidP="00146767">
            <w:pPr>
              <w:tabs>
                <w:tab w:val="left" w:pos="4147"/>
                <w:tab w:val="left" w:pos="5314"/>
                <w:tab w:val="left" w:pos="6754"/>
              </w:tabs>
              <w:spacing w:before="40" w:after="0"/>
              <w:ind w:left="907" w:hanging="360"/>
              <w:rPr>
                <w:rFonts w:ascii="Arial" w:hAnsi="Arial" w:cs="Arial"/>
                <w:b/>
                <w:i/>
                <w:sz w:val="22"/>
                <w:szCs w:val="22"/>
              </w:rPr>
            </w:pPr>
            <w:proofErr w:type="spellStart"/>
            <w:r w:rsidRPr="00BC2133">
              <w:rPr>
                <w:rFonts w:ascii="Arial" w:hAnsi="Arial" w:cs="Arial"/>
                <w:b/>
                <w:bCs/>
                <w:i/>
                <w:iCs/>
                <w:sz w:val="22"/>
                <w:szCs w:val="22"/>
              </w:rPr>
              <w:t>i</w:t>
            </w:r>
            <w:proofErr w:type="spellEnd"/>
            <w:r w:rsidRPr="00BC2133">
              <w:rPr>
                <w:rFonts w:ascii="Arial" w:hAnsi="Arial" w:cs="Arial"/>
                <w:b/>
                <w:bCs/>
                <w:i/>
                <w:iCs/>
                <w:sz w:val="22"/>
                <w:szCs w:val="22"/>
              </w:rPr>
              <w:t>.</w:t>
            </w:r>
            <w:r w:rsidRPr="00BC2133">
              <w:rPr>
                <w:rFonts w:ascii="Arial" w:hAnsi="Arial" w:cs="Arial"/>
                <w:b/>
                <w:bCs/>
                <w:i/>
                <w:iCs/>
                <w:sz w:val="22"/>
                <w:szCs w:val="22"/>
              </w:rPr>
              <w:tab/>
              <w:t>Other arrangements</w:t>
            </w:r>
          </w:p>
          <w:p w14:paraId="7044FCDA" w14:textId="1696D1BF" w:rsidR="007C43A5" w:rsidRPr="00BC2133" w:rsidRDefault="00877943" w:rsidP="007942CB">
            <w:pPr>
              <w:tabs>
                <w:tab w:val="left" w:pos="4147"/>
                <w:tab w:val="left" w:pos="5314"/>
                <w:tab w:val="left" w:pos="6754"/>
              </w:tabs>
              <w:spacing w:after="0"/>
              <w:ind w:left="907" w:hanging="360"/>
              <w:rPr>
                <w:rFonts w:ascii="Arial" w:hAnsi="Arial" w:cs="Arial"/>
                <w:b/>
                <w:i/>
                <w:sz w:val="22"/>
                <w:szCs w:val="22"/>
              </w:rPr>
            </w:pPr>
            <w:r w:rsidRPr="00BC2133">
              <w:rPr>
                <w:rFonts w:ascii="Arial" w:hAnsi="Arial" w:cs="Arial"/>
                <w:b/>
                <w:bCs/>
                <w:i/>
                <w:iCs/>
                <w:sz w:val="22"/>
                <w:szCs w:val="22"/>
              </w:rPr>
              <w:tab/>
            </w:r>
            <w:r w:rsidRPr="00BC2133">
              <w:rPr>
                <w:rFonts w:ascii="Arial" w:hAnsi="Arial" w:cs="Arial"/>
                <w:b/>
                <w:bCs/>
                <w:i/>
                <w:iCs/>
                <w:sz w:val="22"/>
                <w:szCs w:val="22"/>
                <w:lang w:val="vi"/>
              </w:rPr>
              <w:t>Sắp xếp khác</w:t>
            </w:r>
          </w:p>
          <w:p w14:paraId="06A226E8"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21A52305" w14:textId="1E8CB90A" w:rsidR="007C43A5" w:rsidRPr="00BC2133" w:rsidRDefault="00877943"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03C7C142"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573D38FA" w14:textId="73146962" w:rsidR="007C43A5" w:rsidRPr="00BC2133" w:rsidRDefault="00877943"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6C979330"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62BFB791" w14:textId="53721800" w:rsidR="007C43A5" w:rsidRPr="00BC2133" w:rsidRDefault="00877943" w:rsidP="007942CB">
            <w:pPr>
              <w:tabs>
                <w:tab w:val="left" w:pos="4147"/>
                <w:tab w:val="left" w:pos="5314"/>
                <w:tab w:val="left" w:pos="6754"/>
              </w:tabs>
              <w:spacing w:after="0"/>
              <w:ind w:left="126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6FF23354" w14:textId="77777777" w:rsidR="007C43A5" w:rsidRPr="00BC2133" w:rsidRDefault="007C43A5">
            <w:pPr>
              <w:tabs>
                <w:tab w:val="left" w:pos="4147"/>
                <w:tab w:val="left" w:pos="5314"/>
                <w:tab w:val="left" w:pos="6754"/>
              </w:tabs>
              <w:spacing w:before="40" w:after="0"/>
              <w:ind w:left="1267"/>
              <w:rPr>
                <w:rFonts w:ascii="Arial" w:hAnsi="Arial" w:cs="Arial"/>
                <w:sz w:val="22"/>
                <w:szCs w:val="22"/>
              </w:rPr>
            </w:pPr>
          </w:p>
          <w:p w14:paraId="7F4CE73F" w14:textId="77777777" w:rsidR="007C43A5" w:rsidRPr="00BC2133" w:rsidRDefault="007C43A5" w:rsidP="00BD5CC3">
            <w:pPr>
              <w:tabs>
                <w:tab w:val="left" w:pos="4147"/>
                <w:tab w:val="left" w:pos="5314"/>
                <w:tab w:val="left" w:pos="6754"/>
              </w:tabs>
              <w:spacing w:before="40" w:after="0"/>
              <w:rPr>
                <w:rFonts w:ascii="Arial" w:hAnsi="Arial" w:cs="Arial"/>
                <w:sz w:val="22"/>
                <w:szCs w:val="22"/>
              </w:rPr>
            </w:pPr>
          </w:p>
        </w:tc>
      </w:tr>
      <w:tr w:rsidR="007C43A5" w:rsidRPr="00BC2133" w14:paraId="55C95B0C" w14:textId="77777777" w:rsidTr="00BD5CC3">
        <w:trPr>
          <w:trHeight w:val="2041"/>
        </w:trPr>
        <w:tc>
          <w:tcPr>
            <w:tcW w:w="8792" w:type="dxa"/>
            <w:shd w:val="clear" w:color="auto" w:fill="auto"/>
          </w:tcPr>
          <w:p w14:paraId="5DE433A4" w14:textId="77777777" w:rsidR="00CE7E8D" w:rsidRPr="00BC2133" w:rsidRDefault="007C43A5" w:rsidP="00146767">
            <w:pPr>
              <w:tabs>
                <w:tab w:val="left" w:pos="4147"/>
                <w:tab w:val="left" w:pos="5314"/>
                <w:tab w:val="left" w:pos="6754"/>
              </w:tabs>
              <w:spacing w:before="40" w:after="0"/>
              <w:ind w:left="907" w:hanging="360"/>
              <w:rPr>
                <w:rFonts w:ascii="Arial" w:hAnsi="Arial" w:cs="Arial"/>
                <w:b/>
                <w:i/>
                <w:sz w:val="22"/>
                <w:szCs w:val="22"/>
              </w:rPr>
            </w:pPr>
            <w:r w:rsidRPr="00BC2133">
              <w:rPr>
                <w:rFonts w:ascii="Arial" w:hAnsi="Arial" w:cs="Arial"/>
                <w:b/>
                <w:bCs/>
                <w:i/>
                <w:iCs/>
                <w:sz w:val="22"/>
                <w:szCs w:val="22"/>
              </w:rPr>
              <w:t>j.</w:t>
            </w:r>
            <w:r w:rsidRPr="00BC2133">
              <w:rPr>
                <w:rFonts w:ascii="Arial" w:hAnsi="Arial" w:cs="Arial"/>
                <w:b/>
                <w:bCs/>
                <w:i/>
                <w:iCs/>
                <w:sz w:val="22"/>
                <w:szCs w:val="22"/>
              </w:rPr>
              <w:tab/>
              <w:t>Alternatives</w:t>
            </w:r>
          </w:p>
          <w:p w14:paraId="5C0337FE" w14:textId="3E26BD4E" w:rsidR="007C43A5" w:rsidRPr="00BC2133" w:rsidRDefault="00CD7DF0" w:rsidP="007942CB">
            <w:pPr>
              <w:tabs>
                <w:tab w:val="left" w:pos="4147"/>
                <w:tab w:val="left" w:pos="5314"/>
                <w:tab w:val="left" w:pos="6754"/>
              </w:tabs>
              <w:spacing w:after="0"/>
              <w:ind w:left="907" w:hanging="360"/>
              <w:rPr>
                <w:rFonts w:ascii="Arial" w:hAnsi="Arial" w:cs="Arial"/>
                <w:b/>
                <w:i/>
                <w:sz w:val="22"/>
                <w:szCs w:val="22"/>
              </w:rPr>
            </w:pPr>
            <w:r w:rsidRPr="00BC2133">
              <w:rPr>
                <w:rFonts w:ascii="Arial" w:hAnsi="Arial" w:cs="Arial"/>
                <w:b/>
                <w:bCs/>
                <w:i/>
                <w:iCs/>
                <w:sz w:val="22"/>
                <w:szCs w:val="22"/>
              </w:rPr>
              <w:tab/>
            </w:r>
            <w:r w:rsidRPr="00BC2133">
              <w:rPr>
                <w:rFonts w:ascii="Arial" w:hAnsi="Arial" w:cs="Arial"/>
                <w:b/>
                <w:bCs/>
                <w:i/>
                <w:iCs/>
                <w:sz w:val="22"/>
                <w:szCs w:val="22"/>
                <w:lang w:val="vi"/>
              </w:rPr>
              <w:t>Lựa chọn thay thế</w:t>
            </w:r>
          </w:p>
          <w:p w14:paraId="62D2F8BC"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0287EF3B" w14:textId="01786AFF" w:rsidR="007C43A5" w:rsidRPr="00BC2133" w:rsidRDefault="00CD7DF0"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469C9E51"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33F169C0" w14:textId="2F196636" w:rsidR="007C43A5" w:rsidRPr="00BC2133" w:rsidRDefault="00CD7DF0"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114CA0A2"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4F72B0E2" w14:textId="5EA70E4F" w:rsidR="007C43A5" w:rsidRPr="00BC2133" w:rsidRDefault="00CD7DF0" w:rsidP="007942CB">
            <w:pPr>
              <w:tabs>
                <w:tab w:val="left" w:pos="4147"/>
                <w:tab w:val="left" w:pos="5314"/>
                <w:tab w:val="left" w:pos="6754"/>
              </w:tabs>
              <w:spacing w:after="0"/>
              <w:ind w:left="126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7DF8BF8A" w14:textId="77777777" w:rsidR="007C43A5" w:rsidRPr="00BC2133" w:rsidRDefault="007C43A5">
            <w:pPr>
              <w:tabs>
                <w:tab w:val="left" w:pos="4147"/>
                <w:tab w:val="left" w:pos="5314"/>
                <w:tab w:val="left" w:pos="6754"/>
              </w:tabs>
              <w:spacing w:before="40" w:after="0"/>
              <w:ind w:left="1267"/>
              <w:rPr>
                <w:rFonts w:ascii="Arial" w:hAnsi="Arial" w:cs="Arial"/>
                <w:sz w:val="22"/>
                <w:szCs w:val="22"/>
              </w:rPr>
            </w:pPr>
          </w:p>
          <w:p w14:paraId="0480A1BC" w14:textId="77777777" w:rsidR="007C43A5" w:rsidRPr="00BC2133" w:rsidRDefault="007C43A5" w:rsidP="00BD5CC3">
            <w:pPr>
              <w:tabs>
                <w:tab w:val="left" w:pos="4147"/>
                <w:tab w:val="left" w:pos="5314"/>
                <w:tab w:val="left" w:pos="6754"/>
              </w:tabs>
              <w:spacing w:before="40" w:after="0"/>
              <w:rPr>
                <w:rFonts w:ascii="Arial" w:hAnsi="Arial" w:cs="Arial"/>
                <w:sz w:val="22"/>
                <w:szCs w:val="22"/>
              </w:rPr>
            </w:pPr>
          </w:p>
        </w:tc>
      </w:tr>
      <w:tr w:rsidR="007C43A5" w:rsidRPr="00BC2133" w14:paraId="52784757" w14:textId="77777777" w:rsidTr="00BD5CC3">
        <w:trPr>
          <w:trHeight w:val="2041"/>
        </w:trPr>
        <w:tc>
          <w:tcPr>
            <w:tcW w:w="8792" w:type="dxa"/>
            <w:shd w:val="clear" w:color="auto" w:fill="auto"/>
          </w:tcPr>
          <w:p w14:paraId="07DFC2E6" w14:textId="77777777" w:rsidR="00CE7E8D" w:rsidRPr="00BC2133" w:rsidRDefault="007C43A5" w:rsidP="00146767">
            <w:pPr>
              <w:tabs>
                <w:tab w:val="left" w:pos="4147"/>
                <w:tab w:val="left" w:pos="5314"/>
                <w:tab w:val="left" w:pos="6754"/>
              </w:tabs>
              <w:spacing w:before="40" w:after="0"/>
              <w:ind w:left="907" w:hanging="360"/>
              <w:rPr>
                <w:rFonts w:ascii="Arial" w:hAnsi="Arial" w:cs="Arial"/>
                <w:b/>
                <w:i/>
                <w:sz w:val="22"/>
                <w:szCs w:val="22"/>
              </w:rPr>
            </w:pPr>
            <w:r w:rsidRPr="00BC2133">
              <w:rPr>
                <w:rFonts w:ascii="Arial" w:hAnsi="Arial" w:cs="Arial"/>
                <w:b/>
                <w:bCs/>
                <w:i/>
                <w:iCs/>
                <w:sz w:val="22"/>
                <w:szCs w:val="22"/>
              </w:rPr>
              <w:t>k.</w:t>
            </w:r>
            <w:r w:rsidRPr="00BC2133">
              <w:rPr>
                <w:rFonts w:ascii="Arial" w:hAnsi="Arial" w:cs="Arial"/>
                <w:b/>
                <w:bCs/>
                <w:i/>
                <w:iCs/>
                <w:sz w:val="22"/>
                <w:szCs w:val="22"/>
              </w:rPr>
              <w:tab/>
              <w:t>Financial</w:t>
            </w:r>
          </w:p>
          <w:p w14:paraId="28B6CC94" w14:textId="3665E60C" w:rsidR="007C43A5" w:rsidRPr="00BC2133" w:rsidRDefault="00CD7DF0" w:rsidP="007942CB">
            <w:pPr>
              <w:tabs>
                <w:tab w:val="left" w:pos="4147"/>
                <w:tab w:val="left" w:pos="5314"/>
                <w:tab w:val="left" w:pos="6754"/>
              </w:tabs>
              <w:spacing w:after="0"/>
              <w:ind w:left="907" w:hanging="360"/>
              <w:rPr>
                <w:rFonts w:ascii="Arial" w:hAnsi="Arial" w:cs="Arial"/>
                <w:b/>
                <w:i/>
                <w:sz w:val="22"/>
                <w:szCs w:val="22"/>
              </w:rPr>
            </w:pPr>
            <w:r w:rsidRPr="00BC2133">
              <w:rPr>
                <w:rFonts w:ascii="Arial" w:hAnsi="Arial" w:cs="Arial"/>
                <w:b/>
                <w:bCs/>
                <w:i/>
                <w:iCs/>
                <w:sz w:val="22"/>
                <w:szCs w:val="22"/>
              </w:rPr>
              <w:tab/>
            </w:r>
            <w:r w:rsidRPr="00BC2133">
              <w:rPr>
                <w:rFonts w:ascii="Arial" w:hAnsi="Arial" w:cs="Arial"/>
                <w:b/>
                <w:bCs/>
                <w:i/>
                <w:iCs/>
                <w:sz w:val="22"/>
                <w:szCs w:val="22"/>
                <w:lang w:val="vi"/>
              </w:rPr>
              <w:t>Tài chánh</w:t>
            </w:r>
          </w:p>
          <w:p w14:paraId="15398B06"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07D30EDA" w14:textId="2439B877" w:rsidR="007C43A5" w:rsidRPr="00BC2133" w:rsidRDefault="00CD7DF0"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11B1C6CC"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46ED86CE" w14:textId="5450C926" w:rsidR="007C43A5" w:rsidRPr="00BC2133" w:rsidRDefault="00CD7DF0" w:rsidP="007942CB">
            <w:pPr>
              <w:tabs>
                <w:tab w:val="left" w:pos="4147"/>
                <w:tab w:val="left" w:pos="5314"/>
                <w:tab w:val="left" w:pos="6754"/>
              </w:tabs>
              <w:spacing w:after="0"/>
              <w:ind w:left="126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64DC2942" w14:textId="77777777" w:rsidR="00CE7E8D" w:rsidRPr="00BC2133" w:rsidRDefault="00967DF8" w:rsidP="00146767">
            <w:pPr>
              <w:tabs>
                <w:tab w:val="left" w:pos="4147"/>
                <w:tab w:val="left" w:pos="5314"/>
                <w:tab w:val="left" w:pos="6754"/>
              </w:tabs>
              <w:spacing w:before="40" w:after="0"/>
              <w:ind w:left="1267" w:hanging="360"/>
              <w:rPr>
                <w:rFonts w:ascii="Arial Narrow" w:hAnsi="Arial Narrow" w:cs="Arial"/>
                <w:sz w:val="22"/>
                <w:szCs w:val="22"/>
              </w:rPr>
            </w:pPr>
            <w:r w:rsidRPr="00BC2133">
              <w:rPr>
                <w:rFonts w:ascii="Arial Narrow" w:hAnsi="Arial Narrow" w:cs="Arial"/>
                <w:sz w:val="22"/>
                <w:szCs w:val="22"/>
              </w:rPr>
              <w:lastRenderedPageBreak/>
              <w:t>[  ]</w:t>
            </w:r>
            <w:r w:rsidRPr="00BC2133">
              <w:rPr>
                <w:rFonts w:ascii="Arial Narrow" w:hAnsi="Arial Narrow" w:cs="Arial"/>
                <w:sz w:val="22"/>
                <w:szCs w:val="22"/>
              </w:rPr>
              <w:tab/>
              <w:t>I disagree with what the other party said about this because:</w:t>
            </w:r>
          </w:p>
          <w:p w14:paraId="21595CDD" w14:textId="00FD941E" w:rsidR="007C43A5" w:rsidRPr="00BC2133" w:rsidRDefault="00CD7DF0" w:rsidP="007942CB">
            <w:pPr>
              <w:tabs>
                <w:tab w:val="left" w:pos="4147"/>
                <w:tab w:val="left" w:pos="5314"/>
                <w:tab w:val="left" w:pos="6754"/>
              </w:tabs>
              <w:spacing w:after="0"/>
              <w:ind w:left="126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7C4C3D75" w14:textId="77777777" w:rsidR="007C43A5" w:rsidRPr="00BC2133" w:rsidRDefault="007C43A5">
            <w:pPr>
              <w:tabs>
                <w:tab w:val="left" w:pos="4147"/>
                <w:tab w:val="left" w:pos="5314"/>
                <w:tab w:val="left" w:pos="6754"/>
              </w:tabs>
              <w:spacing w:before="40" w:after="0"/>
              <w:ind w:left="1267"/>
              <w:rPr>
                <w:rFonts w:ascii="Arial" w:hAnsi="Arial" w:cs="Arial"/>
                <w:sz w:val="22"/>
                <w:szCs w:val="22"/>
              </w:rPr>
            </w:pPr>
          </w:p>
          <w:p w14:paraId="61AD5A91" w14:textId="77777777" w:rsidR="007C43A5" w:rsidRPr="00BC2133" w:rsidRDefault="007C43A5" w:rsidP="00BD5CC3">
            <w:pPr>
              <w:tabs>
                <w:tab w:val="left" w:pos="4147"/>
                <w:tab w:val="left" w:pos="5314"/>
                <w:tab w:val="left" w:pos="6754"/>
              </w:tabs>
              <w:spacing w:before="40" w:after="0"/>
              <w:rPr>
                <w:rFonts w:ascii="Arial" w:hAnsi="Arial" w:cs="Arial"/>
                <w:sz w:val="22"/>
                <w:szCs w:val="22"/>
              </w:rPr>
            </w:pPr>
          </w:p>
        </w:tc>
      </w:tr>
      <w:tr w:rsidR="007C43A5" w:rsidRPr="00BC2133" w14:paraId="5B3D2063" w14:textId="77777777" w:rsidTr="00BD5CC3">
        <w:tc>
          <w:tcPr>
            <w:tcW w:w="8792" w:type="dxa"/>
            <w:shd w:val="clear" w:color="auto" w:fill="auto"/>
          </w:tcPr>
          <w:p w14:paraId="7DCD849D" w14:textId="77777777" w:rsidR="00CE7E8D" w:rsidRPr="00BC2133" w:rsidRDefault="00B924DF"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lastRenderedPageBreak/>
              <w:t>6.</w:t>
            </w:r>
            <w:r w:rsidRPr="00BC2133">
              <w:rPr>
                <w:rFonts w:cs="Arial"/>
                <w:i/>
                <w:iCs/>
                <w:sz w:val="22"/>
                <w:szCs w:val="22"/>
              </w:rPr>
              <w:tab/>
            </w:r>
            <w:r w:rsidRPr="00BC2133">
              <w:rPr>
                <w:rFonts w:ascii="Arial" w:hAnsi="Arial" w:cs="Arial"/>
                <w:i/>
                <w:iCs/>
                <w:sz w:val="22"/>
                <w:szCs w:val="22"/>
              </w:rPr>
              <w:t>Statements about changing the parenting/ custody order if the child/ren are allowed to move</w:t>
            </w:r>
          </w:p>
          <w:p w14:paraId="6B55A633" w14:textId="440BB9C2" w:rsidR="007C43A5" w:rsidRPr="00BC2133" w:rsidRDefault="00045C40" w:rsidP="007942CB">
            <w:pPr>
              <w:tabs>
                <w:tab w:val="left" w:pos="4147"/>
                <w:tab w:val="left" w:pos="5314"/>
                <w:tab w:val="left" w:pos="6754"/>
              </w:tabs>
              <w:spacing w:after="0"/>
              <w:ind w:left="547" w:hanging="547"/>
              <w:rPr>
                <w:rFonts w:ascii="Arial" w:hAnsi="Arial" w:cs="Arial"/>
                <w:i/>
                <w:sz w:val="22"/>
                <w:szCs w:val="22"/>
              </w:rPr>
            </w:pPr>
            <w:r w:rsidRPr="00BC2133">
              <w:rPr>
                <w:rFonts w:ascii="Arial" w:hAnsi="Arial" w:cs="Arial"/>
                <w:i/>
                <w:iCs/>
                <w:sz w:val="22"/>
                <w:szCs w:val="22"/>
              </w:rPr>
              <w:tab/>
            </w:r>
            <w:r w:rsidRPr="00BC2133">
              <w:rPr>
                <w:rFonts w:ascii="Arial" w:hAnsi="Arial" w:cs="Arial"/>
                <w:i/>
                <w:iCs/>
                <w:sz w:val="22"/>
                <w:szCs w:val="22"/>
                <w:lang w:val="vi"/>
              </w:rPr>
              <w:t xml:space="preserve">Các tuyên bố về việc thay đổi lệnh nuôi dưỡng con/giám hộ nếu (các) trẻ được cho phép chuyển chỗ ở </w:t>
            </w:r>
          </w:p>
          <w:p w14:paraId="08696210"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4FD5EB50" w14:textId="4FA06107" w:rsidR="007C43A5" w:rsidRPr="00BC2133" w:rsidRDefault="00045C40"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2798F6BA"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5CB12E68" w14:textId="49BB84F2" w:rsidR="007C43A5" w:rsidRPr="00BC2133" w:rsidRDefault="00045C40"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4981062B"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144E3D86" w14:textId="19F4C8A5" w:rsidR="007C43A5" w:rsidRPr="00BC2133" w:rsidRDefault="00045C40" w:rsidP="007942CB">
            <w:pPr>
              <w:tabs>
                <w:tab w:val="left" w:pos="4147"/>
                <w:tab w:val="left" w:pos="5314"/>
                <w:tab w:val="left" w:pos="6754"/>
              </w:tabs>
              <w:spacing w:after="0"/>
              <w:ind w:left="90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7461B573" w14:textId="77777777" w:rsidR="00222F36" w:rsidRPr="00BC2133" w:rsidRDefault="00222F36">
            <w:pPr>
              <w:tabs>
                <w:tab w:val="left" w:pos="4147"/>
                <w:tab w:val="left" w:pos="5314"/>
                <w:tab w:val="left" w:pos="6754"/>
              </w:tabs>
              <w:spacing w:before="40" w:after="0"/>
              <w:ind w:left="907"/>
              <w:rPr>
                <w:rFonts w:ascii="Arial" w:hAnsi="Arial" w:cs="Arial"/>
                <w:sz w:val="22"/>
                <w:szCs w:val="22"/>
              </w:rPr>
            </w:pPr>
          </w:p>
          <w:p w14:paraId="0F556CD7"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r w:rsidR="007C43A5" w:rsidRPr="00BC2133" w14:paraId="36D04EC1" w14:textId="77777777" w:rsidTr="00BD5CC3">
        <w:tc>
          <w:tcPr>
            <w:tcW w:w="8792" w:type="dxa"/>
            <w:shd w:val="clear" w:color="auto" w:fill="auto"/>
          </w:tcPr>
          <w:p w14:paraId="4F650F31" w14:textId="77777777" w:rsidR="00CE7E8D" w:rsidRPr="00BC2133" w:rsidRDefault="00B924DF"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t>7.</w:t>
            </w:r>
            <w:r w:rsidRPr="00BC2133">
              <w:rPr>
                <w:rFonts w:cs="Arial"/>
                <w:i/>
                <w:iCs/>
                <w:sz w:val="22"/>
                <w:szCs w:val="22"/>
              </w:rPr>
              <w:tab/>
            </w:r>
            <w:r w:rsidRPr="00BC2133">
              <w:rPr>
                <w:rFonts w:ascii="Arial" w:hAnsi="Arial" w:cs="Arial"/>
                <w:i/>
                <w:iCs/>
                <w:sz w:val="22"/>
                <w:szCs w:val="22"/>
              </w:rPr>
              <w:t>Child Support</w:t>
            </w:r>
          </w:p>
          <w:p w14:paraId="53105D37" w14:textId="5EC22D8B" w:rsidR="007C43A5" w:rsidRPr="00BC2133" w:rsidRDefault="00045C40" w:rsidP="007942CB">
            <w:pPr>
              <w:tabs>
                <w:tab w:val="left" w:pos="4147"/>
                <w:tab w:val="left" w:pos="5314"/>
                <w:tab w:val="left" w:pos="6754"/>
              </w:tabs>
              <w:spacing w:after="0"/>
              <w:ind w:left="547" w:hanging="547"/>
              <w:rPr>
                <w:rFonts w:ascii="Arial" w:hAnsi="Arial" w:cs="Arial"/>
                <w:i/>
                <w:sz w:val="22"/>
                <w:szCs w:val="22"/>
              </w:rPr>
            </w:pPr>
            <w:r w:rsidRPr="00BC2133">
              <w:rPr>
                <w:rFonts w:ascii="Arial" w:hAnsi="Arial" w:cs="Arial"/>
                <w:i/>
                <w:iCs/>
                <w:sz w:val="22"/>
                <w:szCs w:val="22"/>
              </w:rPr>
              <w:tab/>
            </w:r>
            <w:r w:rsidRPr="00BC2133">
              <w:rPr>
                <w:rFonts w:ascii="Arial" w:hAnsi="Arial" w:cs="Arial"/>
                <w:i/>
                <w:iCs/>
                <w:sz w:val="22"/>
                <w:szCs w:val="22"/>
                <w:lang w:val="vi"/>
              </w:rPr>
              <w:t>Cấp Dưỡng Con</w:t>
            </w:r>
          </w:p>
          <w:p w14:paraId="13117BB6"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35D4EC5C" w14:textId="4C6D8DAE" w:rsidR="007C43A5" w:rsidRPr="00BC2133" w:rsidRDefault="00045C40"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3297A5A1"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447C560B" w14:textId="5494BCDE" w:rsidR="007C43A5" w:rsidRPr="00BC2133" w:rsidRDefault="00045C40"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7A5FE8EB"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70FDCEEB" w14:textId="52DEC16E" w:rsidR="007C43A5" w:rsidRPr="00BC2133" w:rsidRDefault="00045C40" w:rsidP="007942CB">
            <w:pPr>
              <w:tabs>
                <w:tab w:val="left" w:pos="4147"/>
                <w:tab w:val="left" w:pos="5314"/>
                <w:tab w:val="left" w:pos="6754"/>
              </w:tabs>
              <w:spacing w:after="0"/>
              <w:ind w:left="90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7C068BDE" w14:textId="77777777" w:rsidR="00222F36" w:rsidRPr="00BC2133" w:rsidRDefault="00222F36">
            <w:pPr>
              <w:tabs>
                <w:tab w:val="left" w:pos="4147"/>
                <w:tab w:val="left" w:pos="5314"/>
                <w:tab w:val="left" w:pos="6754"/>
              </w:tabs>
              <w:spacing w:before="40" w:after="0"/>
              <w:ind w:left="907"/>
              <w:rPr>
                <w:rFonts w:ascii="Arial" w:hAnsi="Arial" w:cs="Arial"/>
                <w:sz w:val="22"/>
                <w:szCs w:val="22"/>
              </w:rPr>
            </w:pPr>
          </w:p>
          <w:p w14:paraId="6995E71E"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r w:rsidR="007C43A5" w:rsidRPr="00BC2133" w14:paraId="5B6D5A9B" w14:textId="77777777" w:rsidTr="00BD5CC3">
        <w:tc>
          <w:tcPr>
            <w:tcW w:w="8792" w:type="dxa"/>
            <w:shd w:val="clear" w:color="auto" w:fill="auto"/>
          </w:tcPr>
          <w:p w14:paraId="2CB87214" w14:textId="77777777" w:rsidR="00CE7E8D" w:rsidRPr="00BC2133" w:rsidRDefault="00B924DF"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t>8.</w:t>
            </w:r>
            <w:r w:rsidRPr="00BC2133">
              <w:rPr>
                <w:rFonts w:cs="Arial"/>
                <w:i/>
                <w:iCs/>
                <w:sz w:val="22"/>
                <w:szCs w:val="22"/>
              </w:rPr>
              <w:tab/>
            </w:r>
            <w:r w:rsidRPr="00BC2133">
              <w:rPr>
                <w:rFonts w:ascii="Arial" w:hAnsi="Arial" w:cs="Arial"/>
                <w:i/>
                <w:iCs/>
                <w:sz w:val="22"/>
                <w:szCs w:val="22"/>
              </w:rPr>
              <w:t>Protection Order</w:t>
            </w:r>
          </w:p>
          <w:p w14:paraId="706A0852" w14:textId="71799799" w:rsidR="007C43A5" w:rsidRPr="00BC2133" w:rsidRDefault="00D27461" w:rsidP="007942CB">
            <w:pPr>
              <w:tabs>
                <w:tab w:val="left" w:pos="4147"/>
                <w:tab w:val="left" w:pos="5314"/>
                <w:tab w:val="left" w:pos="6754"/>
              </w:tabs>
              <w:spacing w:after="0"/>
              <w:ind w:left="547" w:hanging="547"/>
              <w:rPr>
                <w:rFonts w:ascii="Arial" w:hAnsi="Arial" w:cs="Arial"/>
                <w:i/>
                <w:sz w:val="22"/>
                <w:szCs w:val="22"/>
              </w:rPr>
            </w:pPr>
            <w:r w:rsidRPr="00BC2133">
              <w:rPr>
                <w:rFonts w:ascii="Arial" w:hAnsi="Arial" w:cs="Arial"/>
                <w:i/>
                <w:iCs/>
                <w:sz w:val="22"/>
                <w:szCs w:val="22"/>
              </w:rPr>
              <w:tab/>
            </w:r>
            <w:r w:rsidRPr="00BC2133">
              <w:rPr>
                <w:rFonts w:ascii="Arial" w:hAnsi="Arial" w:cs="Arial"/>
                <w:i/>
                <w:iCs/>
                <w:sz w:val="22"/>
                <w:szCs w:val="22"/>
                <w:lang w:val="vi"/>
              </w:rPr>
              <w:t>Lệnh Bảo Vệ</w:t>
            </w:r>
          </w:p>
          <w:p w14:paraId="00A3B3EF"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2ECE1332" w14:textId="4E0E8A2B" w:rsidR="007C43A5" w:rsidRPr="00BC2133" w:rsidRDefault="00D27461"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7CE727E8"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32C34419" w14:textId="4ABCEBF6" w:rsidR="007C43A5" w:rsidRPr="00BC2133" w:rsidRDefault="00D27461"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0F0AA27F"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0818523F" w14:textId="58757432" w:rsidR="007C43A5" w:rsidRPr="00BC2133" w:rsidRDefault="00D27461" w:rsidP="007942CB">
            <w:pPr>
              <w:tabs>
                <w:tab w:val="left" w:pos="4147"/>
                <w:tab w:val="left" w:pos="5314"/>
                <w:tab w:val="left" w:pos="6754"/>
              </w:tabs>
              <w:spacing w:after="0"/>
              <w:ind w:left="90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421E87CE" w14:textId="77777777" w:rsidR="00222F36" w:rsidRPr="00BC2133" w:rsidRDefault="00222F36">
            <w:pPr>
              <w:tabs>
                <w:tab w:val="left" w:pos="4147"/>
                <w:tab w:val="left" w:pos="5314"/>
                <w:tab w:val="left" w:pos="6754"/>
              </w:tabs>
              <w:spacing w:before="40" w:after="0"/>
              <w:ind w:left="907"/>
              <w:rPr>
                <w:rFonts w:ascii="Arial" w:hAnsi="Arial" w:cs="Arial"/>
                <w:sz w:val="22"/>
                <w:szCs w:val="22"/>
              </w:rPr>
            </w:pPr>
          </w:p>
          <w:p w14:paraId="374E8C69"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r w:rsidR="007C43A5" w:rsidRPr="00BC2133" w14:paraId="7EFC8B11" w14:textId="77777777" w:rsidTr="00BD5CC3">
        <w:tc>
          <w:tcPr>
            <w:tcW w:w="8792" w:type="dxa"/>
            <w:shd w:val="clear" w:color="auto" w:fill="auto"/>
          </w:tcPr>
          <w:p w14:paraId="30A5217C" w14:textId="77777777" w:rsidR="00CE7E8D" w:rsidRPr="00BC2133" w:rsidRDefault="00B924DF"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lastRenderedPageBreak/>
              <w:t>9.</w:t>
            </w:r>
            <w:r w:rsidRPr="00BC2133">
              <w:rPr>
                <w:rFonts w:cs="Arial"/>
                <w:i/>
                <w:iCs/>
                <w:sz w:val="22"/>
                <w:szCs w:val="22"/>
              </w:rPr>
              <w:tab/>
            </w:r>
            <w:r w:rsidRPr="00BC2133">
              <w:rPr>
                <w:rFonts w:ascii="Arial" w:hAnsi="Arial" w:cs="Arial"/>
                <w:i/>
                <w:iCs/>
                <w:sz w:val="22"/>
                <w:szCs w:val="22"/>
              </w:rPr>
              <w:t>Restraining Order</w:t>
            </w:r>
          </w:p>
          <w:p w14:paraId="0D39CA92" w14:textId="2CF77BC8" w:rsidR="007C43A5" w:rsidRPr="00BC2133" w:rsidRDefault="00D27461" w:rsidP="007942CB">
            <w:pPr>
              <w:tabs>
                <w:tab w:val="left" w:pos="4147"/>
                <w:tab w:val="left" w:pos="5314"/>
                <w:tab w:val="left" w:pos="6754"/>
              </w:tabs>
              <w:spacing w:after="0"/>
              <w:ind w:left="547" w:hanging="547"/>
              <w:rPr>
                <w:rFonts w:ascii="Arial" w:hAnsi="Arial" w:cs="Arial"/>
                <w:i/>
                <w:sz w:val="22"/>
                <w:szCs w:val="22"/>
              </w:rPr>
            </w:pPr>
            <w:r w:rsidRPr="00BC2133">
              <w:rPr>
                <w:rFonts w:ascii="Arial" w:hAnsi="Arial" w:cs="Arial"/>
                <w:i/>
                <w:iCs/>
                <w:sz w:val="22"/>
                <w:szCs w:val="22"/>
              </w:rPr>
              <w:tab/>
            </w:r>
            <w:r w:rsidRPr="00BC2133">
              <w:rPr>
                <w:rFonts w:ascii="Arial" w:hAnsi="Arial" w:cs="Arial"/>
                <w:i/>
                <w:iCs/>
                <w:sz w:val="22"/>
                <w:szCs w:val="22"/>
                <w:lang w:val="vi"/>
              </w:rPr>
              <w:t>Lệnh Cấm</w:t>
            </w:r>
          </w:p>
          <w:p w14:paraId="2CB5D0C6"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7D1D09D8" w14:textId="199D68FD" w:rsidR="007C43A5" w:rsidRPr="00BC2133" w:rsidRDefault="00D27461"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2327F528"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5E0F9642" w14:textId="6E026C68" w:rsidR="007C43A5" w:rsidRPr="00BC2133" w:rsidRDefault="00D27461"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2271E42E"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1704464F" w14:textId="6C05B3F4" w:rsidR="007C43A5" w:rsidRPr="00BC2133" w:rsidRDefault="00D27461" w:rsidP="007942CB">
            <w:pPr>
              <w:tabs>
                <w:tab w:val="left" w:pos="4147"/>
                <w:tab w:val="left" w:pos="5314"/>
                <w:tab w:val="left" w:pos="6754"/>
              </w:tabs>
              <w:spacing w:after="0"/>
              <w:ind w:left="90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22C2439E" w14:textId="77777777" w:rsidR="00222F36" w:rsidRPr="00BC2133" w:rsidRDefault="00222F36">
            <w:pPr>
              <w:tabs>
                <w:tab w:val="left" w:pos="4147"/>
                <w:tab w:val="left" w:pos="5314"/>
                <w:tab w:val="left" w:pos="6754"/>
              </w:tabs>
              <w:spacing w:before="40" w:after="0"/>
              <w:ind w:left="907"/>
              <w:rPr>
                <w:rFonts w:ascii="Arial" w:hAnsi="Arial" w:cs="Arial"/>
                <w:sz w:val="22"/>
                <w:szCs w:val="22"/>
              </w:rPr>
            </w:pPr>
          </w:p>
          <w:p w14:paraId="0CC1B9AB"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r w:rsidR="007C43A5" w:rsidRPr="00BC2133" w14:paraId="75BA2666" w14:textId="77777777" w:rsidTr="00BD5CC3">
        <w:tc>
          <w:tcPr>
            <w:tcW w:w="8792" w:type="dxa"/>
            <w:shd w:val="clear" w:color="auto" w:fill="auto"/>
          </w:tcPr>
          <w:p w14:paraId="7D2826F9" w14:textId="77777777" w:rsidR="00CE7E8D" w:rsidRPr="00BC2133" w:rsidRDefault="00B924DF"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t>10.</w:t>
            </w:r>
            <w:r w:rsidRPr="00BC2133">
              <w:rPr>
                <w:rFonts w:cs="Arial"/>
                <w:i/>
                <w:iCs/>
                <w:sz w:val="22"/>
                <w:szCs w:val="22"/>
              </w:rPr>
              <w:tab/>
            </w:r>
            <w:r w:rsidRPr="00BC2133">
              <w:rPr>
                <w:rFonts w:ascii="Arial" w:hAnsi="Arial" w:cs="Arial"/>
                <w:i/>
                <w:iCs/>
                <w:sz w:val="22"/>
                <w:szCs w:val="22"/>
              </w:rPr>
              <w:t>Correct County (Venue)</w:t>
            </w:r>
          </w:p>
          <w:p w14:paraId="397002FD" w14:textId="1F54A0D1" w:rsidR="007C43A5" w:rsidRPr="00BC2133" w:rsidRDefault="00116D1C" w:rsidP="007942CB">
            <w:pPr>
              <w:tabs>
                <w:tab w:val="left" w:pos="4147"/>
                <w:tab w:val="left" w:pos="5314"/>
                <w:tab w:val="left" w:pos="6754"/>
              </w:tabs>
              <w:spacing w:after="0"/>
              <w:ind w:left="547" w:hanging="547"/>
              <w:rPr>
                <w:rFonts w:ascii="Arial" w:hAnsi="Arial" w:cs="Arial"/>
                <w:i/>
                <w:sz w:val="22"/>
                <w:szCs w:val="22"/>
              </w:rPr>
            </w:pPr>
            <w:r w:rsidRPr="00BC2133">
              <w:rPr>
                <w:rFonts w:ascii="Arial" w:hAnsi="Arial" w:cs="Arial"/>
                <w:i/>
                <w:iCs/>
                <w:sz w:val="22"/>
                <w:szCs w:val="22"/>
              </w:rPr>
              <w:tab/>
            </w:r>
            <w:r w:rsidRPr="00BC2133">
              <w:rPr>
                <w:rFonts w:ascii="Arial" w:hAnsi="Arial" w:cs="Arial"/>
                <w:i/>
                <w:iCs/>
                <w:sz w:val="22"/>
                <w:szCs w:val="22"/>
                <w:lang w:val="vi"/>
              </w:rPr>
              <w:t>Quận Phù Hợp (Địa Điểm)</w:t>
            </w:r>
          </w:p>
          <w:p w14:paraId="103998DA"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192F6879" w14:textId="789D18BD" w:rsidR="007C43A5" w:rsidRPr="00BC2133" w:rsidRDefault="00116D1C"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628290D7"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4AC7A526" w14:textId="310AD66E" w:rsidR="007C43A5" w:rsidRPr="00BC2133" w:rsidRDefault="00116D1C"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05BF2DB1"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68178FAC" w14:textId="79EBDCE9" w:rsidR="007C43A5" w:rsidRPr="00BC2133" w:rsidRDefault="00116D1C" w:rsidP="007942CB">
            <w:pPr>
              <w:tabs>
                <w:tab w:val="left" w:pos="4147"/>
                <w:tab w:val="left" w:pos="5314"/>
                <w:tab w:val="left" w:pos="6754"/>
              </w:tabs>
              <w:spacing w:after="0"/>
              <w:ind w:left="90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14A50FE1" w14:textId="77777777" w:rsidR="00222F36" w:rsidRPr="00BC2133" w:rsidRDefault="00222F36">
            <w:pPr>
              <w:tabs>
                <w:tab w:val="left" w:pos="4147"/>
                <w:tab w:val="left" w:pos="5314"/>
                <w:tab w:val="left" w:pos="6754"/>
              </w:tabs>
              <w:spacing w:before="40" w:after="0"/>
              <w:ind w:left="907"/>
              <w:rPr>
                <w:rFonts w:ascii="Arial" w:hAnsi="Arial" w:cs="Arial"/>
                <w:sz w:val="22"/>
                <w:szCs w:val="22"/>
              </w:rPr>
            </w:pPr>
          </w:p>
          <w:p w14:paraId="09434BA8"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r w:rsidR="007C43A5" w:rsidRPr="00BC2133" w14:paraId="07F87AD6" w14:textId="77777777" w:rsidTr="00BD5CC3">
        <w:tc>
          <w:tcPr>
            <w:tcW w:w="8792" w:type="dxa"/>
            <w:shd w:val="clear" w:color="auto" w:fill="auto"/>
          </w:tcPr>
          <w:p w14:paraId="06ABBC19" w14:textId="77777777" w:rsidR="00CE7E8D" w:rsidRPr="00BC2133" w:rsidRDefault="007C43A5"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t>11.</w:t>
            </w:r>
            <w:r w:rsidRPr="00BC2133">
              <w:rPr>
                <w:rFonts w:cs="Arial"/>
                <w:i/>
                <w:iCs/>
                <w:sz w:val="22"/>
                <w:szCs w:val="22"/>
              </w:rPr>
              <w:tab/>
            </w:r>
            <w:r w:rsidRPr="00BC2133">
              <w:rPr>
                <w:rFonts w:ascii="Arial" w:hAnsi="Arial" w:cs="Arial"/>
                <w:i/>
                <w:iCs/>
                <w:sz w:val="22"/>
                <w:szCs w:val="22"/>
              </w:rPr>
              <w:t>Child/ren’s Home/s</w:t>
            </w:r>
          </w:p>
          <w:p w14:paraId="01600401" w14:textId="6886CDC7" w:rsidR="007C43A5" w:rsidRPr="00BC2133" w:rsidRDefault="00116D1C" w:rsidP="007942CB">
            <w:pPr>
              <w:tabs>
                <w:tab w:val="left" w:pos="4147"/>
                <w:tab w:val="left" w:pos="5314"/>
                <w:tab w:val="left" w:pos="6754"/>
              </w:tabs>
              <w:spacing w:after="0"/>
              <w:ind w:left="547" w:hanging="547"/>
              <w:rPr>
                <w:rFonts w:ascii="Arial" w:hAnsi="Arial" w:cs="Arial"/>
                <w:i/>
                <w:sz w:val="22"/>
                <w:szCs w:val="22"/>
              </w:rPr>
            </w:pPr>
            <w:r w:rsidRPr="00BC2133">
              <w:rPr>
                <w:rFonts w:ascii="Arial" w:hAnsi="Arial" w:cs="Arial"/>
                <w:i/>
                <w:iCs/>
                <w:sz w:val="22"/>
                <w:szCs w:val="22"/>
              </w:rPr>
              <w:tab/>
            </w:r>
            <w:r w:rsidRPr="00BC2133">
              <w:rPr>
                <w:rFonts w:ascii="Arial" w:hAnsi="Arial" w:cs="Arial"/>
                <w:i/>
                <w:iCs/>
                <w:sz w:val="22"/>
                <w:szCs w:val="22"/>
                <w:lang w:val="vi"/>
              </w:rPr>
              <w:t>(Các) Nhà Của (Các) Trẻ</w:t>
            </w:r>
          </w:p>
          <w:p w14:paraId="52D310F5"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5B865209" w14:textId="5DF62539" w:rsidR="007C43A5" w:rsidRPr="00BC2133" w:rsidRDefault="00116D1C"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7EB4E990"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4B05FB89" w14:textId="3B0DD99E" w:rsidR="007C43A5" w:rsidRPr="00BC2133" w:rsidRDefault="00116D1C"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0CCE967D"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3F8F9B06" w14:textId="5E49068F" w:rsidR="007C43A5" w:rsidRPr="00BC2133" w:rsidRDefault="00116D1C" w:rsidP="007942CB">
            <w:pPr>
              <w:tabs>
                <w:tab w:val="left" w:pos="4147"/>
                <w:tab w:val="left" w:pos="5314"/>
                <w:tab w:val="left" w:pos="6754"/>
              </w:tabs>
              <w:spacing w:after="0"/>
              <w:ind w:left="90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252BAB5D" w14:textId="77777777" w:rsidR="00222F36" w:rsidRPr="00BC2133" w:rsidRDefault="00222F36">
            <w:pPr>
              <w:tabs>
                <w:tab w:val="left" w:pos="4147"/>
                <w:tab w:val="left" w:pos="5314"/>
                <w:tab w:val="left" w:pos="6754"/>
              </w:tabs>
              <w:spacing w:before="40" w:after="0"/>
              <w:ind w:left="907"/>
              <w:rPr>
                <w:rFonts w:ascii="Arial" w:hAnsi="Arial" w:cs="Arial"/>
                <w:sz w:val="22"/>
                <w:szCs w:val="22"/>
              </w:rPr>
            </w:pPr>
          </w:p>
          <w:p w14:paraId="0BEFC22A"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r w:rsidR="007C43A5" w:rsidRPr="00BC2133" w14:paraId="4F2274BD" w14:textId="77777777" w:rsidTr="00BD5CC3">
        <w:tc>
          <w:tcPr>
            <w:tcW w:w="8792" w:type="dxa"/>
            <w:shd w:val="clear" w:color="auto" w:fill="auto"/>
          </w:tcPr>
          <w:p w14:paraId="112E9FC8" w14:textId="77777777" w:rsidR="00CE7E8D" w:rsidRPr="00BC2133" w:rsidRDefault="007C43A5"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t>12.</w:t>
            </w:r>
            <w:r w:rsidRPr="00BC2133">
              <w:rPr>
                <w:rFonts w:cs="Arial"/>
                <w:i/>
                <w:iCs/>
                <w:sz w:val="22"/>
                <w:szCs w:val="22"/>
              </w:rPr>
              <w:tab/>
            </w:r>
            <w:r w:rsidRPr="00BC2133">
              <w:rPr>
                <w:rFonts w:ascii="Arial" w:hAnsi="Arial" w:cs="Arial"/>
                <w:i/>
                <w:iCs/>
                <w:sz w:val="22"/>
                <w:szCs w:val="22"/>
              </w:rPr>
              <w:t>Other people with a legal right to spend time with a child/ren</w:t>
            </w:r>
          </w:p>
          <w:p w14:paraId="628D2957" w14:textId="328D88D2" w:rsidR="007C43A5" w:rsidRPr="00BC2133" w:rsidRDefault="00116D1C" w:rsidP="007942CB">
            <w:pPr>
              <w:tabs>
                <w:tab w:val="left" w:pos="4147"/>
                <w:tab w:val="left" w:pos="5314"/>
                <w:tab w:val="left" w:pos="6754"/>
              </w:tabs>
              <w:spacing w:after="0"/>
              <w:ind w:left="547" w:hanging="547"/>
              <w:rPr>
                <w:rFonts w:ascii="Arial" w:hAnsi="Arial" w:cs="Arial"/>
                <w:i/>
                <w:sz w:val="22"/>
                <w:szCs w:val="22"/>
              </w:rPr>
            </w:pPr>
            <w:r w:rsidRPr="00BC2133">
              <w:rPr>
                <w:rFonts w:ascii="Arial" w:hAnsi="Arial" w:cs="Arial"/>
                <w:i/>
                <w:iCs/>
                <w:sz w:val="22"/>
                <w:szCs w:val="22"/>
              </w:rPr>
              <w:tab/>
            </w:r>
            <w:r w:rsidRPr="00BC2133">
              <w:rPr>
                <w:rFonts w:ascii="Arial" w:hAnsi="Arial" w:cs="Arial"/>
                <w:i/>
                <w:iCs/>
                <w:sz w:val="22"/>
                <w:szCs w:val="22"/>
                <w:lang w:val="vi"/>
              </w:rPr>
              <w:t>Những người khác có quyền hợp pháp dành thời gian cho (các) trẻ</w:t>
            </w:r>
          </w:p>
          <w:p w14:paraId="4967CCF5"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5C77D5BC" w14:textId="346F3AB4" w:rsidR="007C43A5" w:rsidRPr="00BC2133" w:rsidRDefault="00116D1C"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012CED19"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7C4F6C27" w14:textId="720E4E34" w:rsidR="007C43A5" w:rsidRPr="00BC2133" w:rsidRDefault="00116D1C"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550A8CB0"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0DF512BA" w14:textId="572CA07B" w:rsidR="007C43A5" w:rsidRPr="00BC2133" w:rsidRDefault="00116D1C" w:rsidP="007942CB">
            <w:pPr>
              <w:tabs>
                <w:tab w:val="left" w:pos="4147"/>
                <w:tab w:val="left" w:pos="5314"/>
                <w:tab w:val="left" w:pos="6754"/>
              </w:tabs>
              <w:spacing w:after="0"/>
              <w:ind w:left="90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6E71FCFA" w14:textId="77777777" w:rsidR="00222F36" w:rsidRPr="00BC2133" w:rsidRDefault="00222F36">
            <w:pPr>
              <w:tabs>
                <w:tab w:val="left" w:pos="4147"/>
                <w:tab w:val="left" w:pos="5314"/>
                <w:tab w:val="left" w:pos="6754"/>
              </w:tabs>
              <w:spacing w:before="40" w:after="0"/>
              <w:ind w:left="907" w:hanging="360"/>
              <w:rPr>
                <w:rFonts w:ascii="Arial" w:hAnsi="Arial" w:cs="Arial"/>
                <w:sz w:val="22"/>
                <w:szCs w:val="22"/>
              </w:rPr>
            </w:pPr>
          </w:p>
          <w:p w14:paraId="0DDC151B"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r w:rsidR="007C43A5" w:rsidRPr="00BC2133" w14:paraId="61F1B123" w14:textId="77777777" w:rsidTr="00BD5CC3">
        <w:tc>
          <w:tcPr>
            <w:tcW w:w="8792" w:type="dxa"/>
            <w:shd w:val="clear" w:color="auto" w:fill="auto"/>
          </w:tcPr>
          <w:p w14:paraId="7C7EC1F4" w14:textId="77777777" w:rsidR="00CE7E8D" w:rsidRPr="00BC2133" w:rsidRDefault="007C43A5"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lastRenderedPageBreak/>
              <w:t>13.</w:t>
            </w:r>
            <w:r w:rsidRPr="00BC2133">
              <w:rPr>
                <w:rFonts w:cs="Arial"/>
                <w:i/>
                <w:iCs/>
                <w:sz w:val="22"/>
                <w:szCs w:val="22"/>
              </w:rPr>
              <w:tab/>
            </w:r>
            <w:r w:rsidRPr="00BC2133">
              <w:rPr>
                <w:rFonts w:ascii="Arial" w:hAnsi="Arial" w:cs="Arial"/>
                <w:i/>
                <w:iCs/>
                <w:sz w:val="22"/>
                <w:szCs w:val="22"/>
              </w:rPr>
              <w:t>Other court cases involving a child/ren</w:t>
            </w:r>
          </w:p>
          <w:p w14:paraId="77E55EE2" w14:textId="661576AF" w:rsidR="007C43A5" w:rsidRPr="00BC2133" w:rsidRDefault="00116D1C" w:rsidP="007942CB">
            <w:pPr>
              <w:tabs>
                <w:tab w:val="left" w:pos="4147"/>
                <w:tab w:val="left" w:pos="5314"/>
                <w:tab w:val="left" w:pos="6754"/>
              </w:tabs>
              <w:spacing w:after="0"/>
              <w:ind w:left="547" w:hanging="547"/>
              <w:rPr>
                <w:rFonts w:ascii="Arial" w:hAnsi="Arial" w:cs="Arial"/>
                <w:i/>
                <w:sz w:val="22"/>
                <w:szCs w:val="22"/>
              </w:rPr>
            </w:pPr>
            <w:r w:rsidRPr="00BC2133">
              <w:rPr>
                <w:rFonts w:ascii="Arial" w:hAnsi="Arial" w:cs="Arial"/>
                <w:i/>
                <w:iCs/>
                <w:sz w:val="22"/>
                <w:szCs w:val="22"/>
              </w:rPr>
              <w:tab/>
            </w:r>
            <w:r w:rsidRPr="00BC2133">
              <w:rPr>
                <w:rFonts w:ascii="Arial" w:hAnsi="Arial" w:cs="Arial"/>
                <w:i/>
                <w:iCs/>
                <w:sz w:val="22"/>
                <w:szCs w:val="22"/>
                <w:lang w:val="vi"/>
              </w:rPr>
              <w:t>Các vụ án khác liên quan đến (các) trẻ</w:t>
            </w:r>
          </w:p>
          <w:p w14:paraId="782CE93C"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3575F758" w14:textId="4EC4B96B" w:rsidR="007C43A5" w:rsidRPr="00BC2133" w:rsidRDefault="00116D1C"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1033898C"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099EAC89" w14:textId="5D5B8ED6" w:rsidR="007C43A5" w:rsidRPr="00BC2133" w:rsidRDefault="00116D1C"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18884750"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274DB4C6" w14:textId="7CC6FA85" w:rsidR="007C43A5" w:rsidRPr="00BC2133" w:rsidRDefault="00116D1C" w:rsidP="007942CB">
            <w:pPr>
              <w:tabs>
                <w:tab w:val="left" w:pos="4147"/>
                <w:tab w:val="left" w:pos="5314"/>
                <w:tab w:val="left" w:pos="6754"/>
              </w:tabs>
              <w:spacing w:after="0"/>
              <w:ind w:left="90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5A61887A" w14:textId="77777777" w:rsidR="00222F36" w:rsidRPr="00BC2133" w:rsidRDefault="00222F36">
            <w:pPr>
              <w:tabs>
                <w:tab w:val="left" w:pos="4147"/>
                <w:tab w:val="left" w:pos="5314"/>
                <w:tab w:val="left" w:pos="6754"/>
              </w:tabs>
              <w:spacing w:before="40" w:after="0"/>
              <w:ind w:left="907"/>
              <w:rPr>
                <w:rFonts w:ascii="Arial" w:hAnsi="Arial" w:cs="Arial"/>
                <w:sz w:val="22"/>
                <w:szCs w:val="22"/>
              </w:rPr>
            </w:pPr>
          </w:p>
          <w:p w14:paraId="4E1049F2"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r w:rsidR="007C43A5" w:rsidRPr="00BC2133" w14:paraId="093DC77A" w14:textId="77777777" w:rsidTr="00BD5CC3">
        <w:tc>
          <w:tcPr>
            <w:tcW w:w="8792" w:type="dxa"/>
            <w:shd w:val="clear" w:color="auto" w:fill="auto"/>
          </w:tcPr>
          <w:p w14:paraId="10636318" w14:textId="77777777" w:rsidR="00CE7E8D" w:rsidRPr="00BC2133" w:rsidRDefault="007C43A5"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t>14.</w:t>
            </w:r>
            <w:r w:rsidRPr="00BC2133">
              <w:rPr>
                <w:rFonts w:cs="Arial"/>
                <w:i/>
                <w:iCs/>
                <w:sz w:val="22"/>
                <w:szCs w:val="22"/>
              </w:rPr>
              <w:tab/>
            </w:r>
            <w:r w:rsidRPr="00BC2133">
              <w:rPr>
                <w:rFonts w:ascii="Arial" w:hAnsi="Arial" w:cs="Arial"/>
                <w:i/>
                <w:iCs/>
                <w:sz w:val="22"/>
                <w:szCs w:val="22"/>
              </w:rPr>
              <w:t>Jurisdiction over child/ren</w:t>
            </w:r>
          </w:p>
          <w:p w14:paraId="10257EF5" w14:textId="7885C4DD" w:rsidR="007C43A5" w:rsidRPr="00BC2133" w:rsidRDefault="00116D1C" w:rsidP="007942CB">
            <w:pPr>
              <w:tabs>
                <w:tab w:val="left" w:pos="4147"/>
                <w:tab w:val="left" w:pos="5314"/>
                <w:tab w:val="left" w:pos="6754"/>
              </w:tabs>
              <w:spacing w:after="0"/>
              <w:ind w:left="547" w:hanging="547"/>
              <w:rPr>
                <w:rFonts w:ascii="Arial" w:hAnsi="Arial" w:cs="Arial"/>
                <w:i/>
                <w:sz w:val="22"/>
                <w:szCs w:val="22"/>
              </w:rPr>
            </w:pPr>
            <w:r w:rsidRPr="00BC2133">
              <w:rPr>
                <w:rFonts w:ascii="Arial" w:hAnsi="Arial" w:cs="Arial"/>
                <w:i/>
                <w:iCs/>
                <w:sz w:val="22"/>
                <w:szCs w:val="22"/>
              </w:rPr>
              <w:tab/>
            </w:r>
            <w:r w:rsidRPr="00BC2133">
              <w:rPr>
                <w:rFonts w:ascii="Arial" w:hAnsi="Arial" w:cs="Arial"/>
                <w:i/>
                <w:iCs/>
                <w:sz w:val="22"/>
                <w:szCs w:val="22"/>
                <w:lang w:val="vi"/>
              </w:rPr>
              <w:t>Thẩm quyền đối với (các) trẻ</w:t>
            </w:r>
          </w:p>
          <w:p w14:paraId="7B20E2D8"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09843E6C" w14:textId="1A133F46" w:rsidR="007C43A5" w:rsidRPr="00BC2133" w:rsidRDefault="008F2666"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7C065315"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315B584D" w14:textId="16359C1B" w:rsidR="007C43A5" w:rsidRPr="00BC2133" w:rsidRDefault="008F2666"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1AC471BF"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18575C1D" w14:textId="58D572A2" w:rsidR="007C43A5" w:rsidRPr="00BC2133" w:rsidRDefault="008F2666" w:rsidP="007942CB">
            <w:pPr>
              <w:tabs>
                <w:tab w:val="left" w:pos="4147"/>
                <w:tab w:val="left" w:pos="5314"/>
                <w:tab w:val="left" w:pos="6754"/>
              </w:tabs>
              <w:spacing w:after="0"/>
              <w:ind w:left="907" w:hanging="360"/>
              <w:rPr>
                <w:rFonts w:ascii="Arial" w:hAnsi="Arial"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3A7DDAC0"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r w:rsidR="007C43A5" w:rsidRPr="00BC2133" w14:paraId="14EBC754" w14:textId="77777777" w:rsidTr="00BD5CC3">
        <w:tc>
          <w:tcPr>
            <w:tcW w:w="8792" w:type="dxa"/>
            <w:shd w:val="clear" w:color="auto" w:fill="auto"/>
          </w:tcPr>
          <w:p w14:paraId="67A965DD" w14:textId="77777777" w:rsidR="00CE7E8D" w:rsidRPr="00BC2133" w:rsidRDefault="007C43A5"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t>15.</w:t>
            </w:r>
            <w:r w:rsidRPr="00BC2133">
              <w:rPr>
                <w:rFonts w:cs="Arial"/>
                <w:i/>
                <w:iCs/>
                <w:sz w:val="22"/>
                <w:szCs w:val="22"/>
              </w:rPr>
              <w:tab/>
            </w:r>
            <w:r w:rsidRPr="00BC2133">
              <w:rPr>
                <w:rFonts w:ascii="Arial" w:hAnsi="Arial" w:cs="Arial"/>
                <w:i/>
                <w:iCs/>
                <w:sz w:val="22"/>
                <w:szCs w:val="22"/>
              </w:rPr>
              <w:t>Fees and costs</w:t>
            </w:r>
          </w:p>
          <w:p w14:paraId="221A50FD" w14:textId="0F9B96D5" w:rsidR="007C43A5" w:rsidRPr="00BC2133" w:rsidRDefault="008F2666" w:rsidP="007942CB">
            <w:pPr>
              <w:tabs>
                <w:tab w:val="left" w:pos="4147"/>
                <w:tab w:val="left" w:pos="5314"/>
                <w:tab w:val="left" w:pos="6754"/>
              </w:tabs>
              <w:spacing w:after="0"/>
              <w:ind w:left="547" w:hanging="547"/>
              <w:rPr>
                <w:rFonts w:ascii="Arial" w:hAnsi="Arial" w:cs="Arial"/>
                <w:i/>
                <w:sz w:val="22"/>
                <w:szCs w:val="22"/>
              </w:rPr>
            </w:pPr>
            <w:r w:rsidRPr="00BC2133">
              <w:rPr>
                <w:rFonts w:ascii="Arial" w:hAnsi="Arial" w:cs="Arial"/>
                <w:i/>
                <w:iCs/>
                <w:sz w:val="22"/>
                <w:szCs w:val="22"/>
              </w:rPr>
              <w:tab/>
            </w:r>
            <w:r w:rsidRPr="00BC2133">
              <w:rPr>
                <w:rFonts w:ascii="Arial" w:hAnsi="Arial" w:cs="Arial"/>
                <w:i/>
                <w:iCs/>
                <w:sz w:val="22"/>
                <w:szCs w:val="22"/>
                <w:lang w:val="vi"/>
              </w:rPr>
              <w:t>Phí và chi phí</w:t>
            </w:r>
          </w:p>
          <w:p w14:paraId="0629C5EB"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66A1C031" w14:textId="23F72123" w:rsidR="007C43A5" w:rsidRPr="00BC2133" w:rsidRDefault="008F2666"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1BDBE2BD"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6657002D" w14:textId="6B8609FA" w:rsidR="007C43A5" w:rsidRPr="00BC2133" w:rsidRDefault="008F2666"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47642B1C"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32AE9929" w14:textId="0FC9FC8E" w:rsidR="007C43A5" w:rsidRPr="00BC2133" w:rsidRDefault="008F2666"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đồng ý về những gì đương sự còn lại đã nói về việc này bởi vì:</w:t>
            </w:r>
          </w:p>
          <w:p w14:paraId="1C59A74E" w14:textId="77777777" w:rsidR="00BD5CC3" w:rsidRPr="00BC2133" w:rsidRDefault="00BD5CC3">
            <w:pPr>
              <w:tabs>
                <w:tab w:val="left" w:pos="4147"/>
                <w:tab w:val="left" w:pos="5314"/>
                <w:tab w:val="left" w:pos="6754"/>
              </w:tabs>
              <w:spacing w:before="40" w:after="0"/>
              <w:ind w:left="907" w:hanging="360"/>
              <w:rPr>
                <w:rFonts w:ascii="Arial" w:hAnsi="Arial" w:cs="Arial"/>
                <w:sz w:val="22"/>
                <w:szCs w:val="22"/>
              </w:rPr>
            </w:pPr>
          </w:p>
          <w:p w14:paraId="1CA8DB24"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r w:rsidR="007C43A5" w:rsidRPr="00BC2133" w14:paraId="20F02574" w14:textId="77777777" w:rsidTr="00BD5CC3">
        <w:tc>
          <w:tcPr>
            <w:tcW w:w="8792" w:type="dxa"/>
            <w:shd w:val="clear" w:color="auto" w:fill="auto"/>
          </w:tcPr>
          <w:p w14:paraId="05CAFC04" w14:textId="77777777" w:rsidR="00CE7E8D" w:rsidRPr="00BC2133" w:rsidRDefault="007C43A5" w:rsidP="00146767">
            <w:pPr>
              <w:tabs>
                <w:tab w:val="left" w:pos="4147"/>
                <w:tab w:val="left" w:pos="5314"/>
                <w:tab w:val="left" w:pos="6754"/>
              </w:tabs>
              <w:spacing w:before="40" w:after="0"/>
              <w:ind w:left="547" w:hanging="547"/>
              <w:rPr>
                <w:rFonts w:ascii="Arial" w:hAnsi="Arial" w:cs="Arial"/>
                <w:i/>
                <w:sz w:val="22"/>
                <w:szCs w:val="22"/>
              </w:rPr>
            </w:pPr>
            <w:r w:rsidRPr="00BC2133">
              <w:rPr>
                <w:rFonts w:ascii="Arial Black" w:hAnsi="Arial Black" w:cs="Arial"/>
                <w:i/>
                <w:iCs/>
                <w:sz w:val="22"/>
                <w:szCs w:val="22"/>
              </w:rPr>
              <w:t>16.</w:t>
            </w:r>
            <w:r w:rsidRPr="00BC2133">
              <w:rPr>
                <w:rFonts w:cs="Arial"/>
                <w:i/>
                <w:iCs/>
                <w:sz w:val="22"/>
                <w:szCs w:val="22"/>
              </w:rPr>
              <w:tab/>
            </w:r>
            <w:r w:rsidRPr="00BC2133">
              <w:rPr>
                <w:rFonts w:ascii="Arial" w:hAnsi="Arial" w:cs="Arial"/>
                <w:i/>
                <w:iCs/>
                <w:sz w:val="22"/>
                <w:szCs w:val="22"/>
              </w:rPr>
              <w:t>Other requests, if any</w:t>
            </w:r>
          </w:p>
          <w:p w14:paraId="344A8D6D" w14:textId="52EA9A78" w:rsidR="007C43A5" w:rsidRPr="00BC2133" w:rsidRDefault="008F2666" w:rsidP="007942CB">
            <w:pPr>
              <w:tabs>
                <w:tab w:val="left" w:pos="4147"/>
                <w:tab w:val="left" w:pos="5314"/>
                <w:tab w:val="left" w:pos="6754"/>
              </w:tabs>
              <w:spacing w:after="0"/>
              <w:ind w:left="547" w:hanging="547"/>
              <w:rPr>
                <w:rFonts w:ascii="Arial" w:hAnsi="Arial" w:cs="Arial"/>
                <w:i/>
                <w:sz w:val="22"/>
                <w:szCs w:val="22"/>
              </w:rPr>
            </w:pPr>
            <w:r w:rsidRPr="00BC2133">
              <w:rPr>
                <w:rFonts w:ascii="Arial" w:hAnsi="Arial" w:cs="Arial"/>
                <w:i/>
                <w:iCs/>
                <w:sz w:val="22"/>
                <w:szCs w:val="22"/>
              </w:rPr>
              <w:tab/>
            </w:r>
            <w:r w:rsidRPr="00BC2133">
              <w:rPr>
                <w:rFonts w:ascii="Arial" w:hAnsi="Arial" w:cs="Arial"/>
                <w:i/>
                <w:iCs/>
                <w:sz w:val="22"/>
                <w:szCs w:val="22"/>
                <w:lang w:val="vi"/>
              </w:rPr>
              <w:t>Các yêu cầu khác, nếu có</w:t>
            </w:r>
          </w:p>
          <w:p w14:paraId="6F3798C1"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agree with what the other party said about this.</w:t>
            </w:r>
          </w:p>
          <w:p w14:paraId="2B205302" w14:textId="3BDC8A1E" w:rsidR="007C43A5" w:rsidRPr="00BC2133" w:rsidRDefault="008F2666"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đồng ý về những gì đương sự còn lại đã nói về việc này.</w:t>
            </w:r>
          </w:p>
          <w:p w14:paraId="01C403AA"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don’t have enough information to agree or disagree with what the other party said about this.</w:t>
            </w:r>
          </w:p>
          <w:p w14:paraId="121D475A" w14:textId="4CDDE754" w:rsidR="007C43A5" w:rsidRPr="00BC2133" w:rsidRDefault="008F2666"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tab/>
            </w:r>
            <w:r w:rsidRPr="00BC2133">
              <w:rPr>
                <w:rFonts w:ascii="Arial Narrow" w:hAnsi="Arial Narrow" w:cs="Arial"/>
                <w:i/>
                <w:iCs/>
                <w:sz w:val="22"/>
                <w:szCs w:val="22"/>
                <w:lang w:val="vi"/>
              </w:rPr>
              <w:t>Tôi không có đủ thông tin để đồng ý hoặc không đồng ý về những gì đương sự còn lại đã nói về việc này.</w:t>
            </w:r>
          </w:p>
          <w:p w14:paraId="0DD4BF29" w14:textId="77777777" w:rsidR="00CE7E8D" w:rsidRPr="00BC2133" w:rsidRDefault="00967DF8" w:rsidP="00146767">
            <w:pPr>
              <w:tabs>
                <w:tab w:val="left" w:pos="4147"/>
                <w:tab w:val="left" w:pos="5314"/>
                <w:tab w:val="left" w:pos="6754"/>
              </w:tabs>
              <w:spacing w:before="40" w:after="0"/>
              <w:ind w:left="907" w:hanging="360"/>
              <w:rPr>
                <w:rFonts w:ascii="Arial Narrow" w:hAnsi="Arial Narrow" w:cs="Arial"/>
                <w:sz w:val="22"/>
                <w:szCs w:val="22"/>
              </w:rPr>
            </w:pPr>
            <w:r w:rsidRPr="00BC2133">
              <w:rPr>
                <w:rFonts w:ascii="Arial Narrow" w:hAnsi="Arial Narrow" w:cs="Arial"/>
                <w:sz w:val="22"/>
                <w:szCs w:val="22"/>
              </w:rPr>
              <w:t>[  ]</w:t>
            </w:r>
            <w:r w:rsidRPr="00BC2133">
              <w:rPr>
                <w:rFonts w:ascii="Arial Narrow" w:hAnsi="Arial Narrow" w:cs="Arial"/>
                <w:sz w:val="22"/>
                <w:szCs w:val="22"/>
              </w:rPr>
              <w:tab/>
              <w:t>I disagree with what the other party said about this because:</w:t>
            </w:r>
          </w:p>
          <w:p w14:paraId="0846F016" w14:textId="43C5A0D0" w:rsidR="007C43A5" w:rsidRPr="00BC2133" w:rsidRDefault="008F2666" w:rsidP="007942CB">
            <w:pPr>
              <w:tabs>
                <w:tab w:val="left" w:pos="4147"/>
                <w:tab w:val="left" w:pos="5314"/>
                <w:tab w:val="left" w:pos="6754"/>
              </w:tabs>
              <w:spacing w:after="0"/>
              <w:ind w:left="907" w:hanging="360"/>
              <w:rPr>
                <w:rFonts w:ascii="Arial Narrow" w:hAnsi="Arial Narrow" w:cs="Arial"/>
                <w:i/>
                <w:sz w:val="22"/>
                <w:szCs w:val="22"/>
              </w:rPr>
            </w:pPr>
            <w:r w:rsidRPr="00BC2133">
              <w:rPr>
                <w:rFonts w:ascii="Arial Narrow" w:hAnsi="Arial Narrow" w:cs="Arial"/>
                <w:i/>
                <w:iCs/>
                <w:sz w:val="22"/>
                <w:szCs w:val="22"/>
              </w:rPr>
              <w:lastRenderedPageBreak/>
              <w:tab/>
            </w:r>
            <w:r w:rsidRPr="00BC2133">
              <w:rPr>
                <w:rFonts w:ascii="Arial Narrow" w:hAnsi="Arial Narrow" w:cs="Arial"/>
                <w:i/>
                <w:iCs/>
                <w:sz w:val="22"/>
                <w:szCs w:val="22"/>
                <w:lang w:val="vi"/>
              </w:rPr>
              <w:t>Tôi không đồng ý về những gì đương sự còn lại đã nói về việc này bởi vì:</w:t>
            </w:r>
          </w:p>
          <w:p w14:paraId="36741D46" w14:textId="77777777" w:rsidR="00BD5CC3" w:rsidRPr="00BC2133" w:rsidRDefault="00BD5CC3">
            <w:pPr>
              <w:tabs>
                <w:tab w:val="left" w:pos="4147"/>
                <w:tab w:val="left" w:pos="5314"/>
                <w:tab w:val="left" w:pos="6754"/>
              </w:tabs>
              <w:spacing w:before="40" w:after="0"/>
              <w:ind w:left="907" w:hanging="360"/>
              <w:rPr>
                <w:rFonts w:ascii="Arial" w:hAnsi="Arial" w:cs="Arial"/>
                <w:sz w:val="22"/>
                <w:szCs w:val="22"/>
              </w:rPr>
            </w:pPr>
          </w:p>
          <w:p w14:paraId="3E1E069A" w14:textId="77777777" w:rsidR="007C43A5" w:rsidRPr="00BC2133" w:rsidRDefault="007C43A5" w:rsidP="00BD5CC3">
            <w:pPr>
              <w:tabs>
                <w:tab w:val="left" w:pos="4147"/>
                <w:tab w:val="left" w:pos="5314"/>
                <w:tab w:val="left" w:pos="6754"/>
              </w:tabs>
              <w:spacing w:before="40" w:after="40"/>
              <w:rPr>
                <w:rFonts w:ascii="Arial" w:hAnsi="Arial" w:cs="Arial"/>
                <w:sz w:val="22"/>
                <w:szCs w:val="22"/>
              </w:rPr>
            </w:pPr>
          </w:p>
        </w:tc>
      </w:tr>
    </w:tbl>
    <w:p w14:paraId="529C716E" w14:textId="77777777" w:rsidR="00CE7E8D" w:rsidRPr="00BC2133" w:rsidRDefault="007C43A5" w:rsidP="00146767">
      <w:pPr>
        <w:pStyle w:val="WAItem"/>
        <w:keepNext w:val="0"/>
        <w:numPr>
          <w:ilvl w:val="0"/>
          <w:numId w:val="0"/>
        </w:numPr>
        <w:tabs>
          <w:tab w:val="clear" w:pos="540"/>
        </w:tabs>
        <w:spacing w:before="40"/>
        <w:ind w:left="720" w:hanging="720"/>
        <w:rPr>
          <w:sz w:val="22"/>
          <w:szCs w:val="22"/>
        </w:rPr>
      </w:pPr>
      <w:r w:rsidRPr="00BC2133">
        <w:rPr>
          <w:bCs/>
          <w:sz w:val="22"/>
          <w:szCs w:val="22"/>
        </w:rPr>
        <w:lastRenderedPageBreak/>
        <w:t>2.</w:t>
      </w:r>
      <w:r w:rsidRPr="00BC2133">
        <w:rPr>
          <w:bCs/>
          <w:sz w:val="22"/>
          <w:szCs w:val="22"/>
        </w:rPr>
        <w:tab/>
        <w:t>Protection Order</w:t>
      </w:r>
    </w:p>
    <w:p w14:paraId="37D98F02" w14:textId="0FB724CE" w:rsidR="007C43A5" w:rsidRPr="00BC2133" w:rsidRDefault="008F2666" w:rsidP="007942CB">
      <w:pPr>
        <w:pStyle w:val="WAItem"/>
        <w:keepNext w:val="0"/>
        <w:numPr>
          <w:ilvl w:val="0"/>
          <w:numId w:val="0"/>
        </w:numPr>
        <w:tabs>
          <w:tab w:val="clear" w:pos="540"/>
        </w:tabs>
        <w:spacing w:before="0"/>
        <w:ind w:left="720" w:hanging="720"/>
        <w:rPr>
          <w:i/>
          <w:sz w:val="22"/>
          <w:szCs w:val="22"/>
        </w:rPr>
      </w:pPr>
      <w:r w:rsidRPr="00BC2133">
        <w:rPr>
          <w:bCs/>
          <w:i/>
          <w:iCs/>
          <w:sz w:val="22"/>
          <w:szCs w:val="22"/>
        </w:rPr>
        <w:tab/>
      </w:r>
      <w:r w:rsidRPr="00BC2133">
        <w:rPr>
          <w:bCs/>
          <w:i/>
          <w:iCs/>
          <w:sz w:val="22"/>
          <w:szCs w:val="22"/>
          <w:lang w:val="vi"/>
        </w:rPr>
        <w:t>Lệnh Bảo Vệ</w:t>
      </w:r>
    </w:p>
    <w:p w14:paraId="447B7897" w14:textId="77777777" w:rsidR="00CE7E8D" w:rsidRPr="00BC2133" w:rsidRDefault="007C43A5" w:rsidP="00146767">
      <w:pPr>
        <w:spacing w:after="0"/>
        <w:ind w:left="720"/>
        <w:rPr>
          <w:rFonts w:ascii="Arial" w:hAnsi="Arial" w:cs="Arial"/>
          <w:i/>
          <w:sz w:val="22"/>
          <w:szCs w:val="22"/>
        </w:rPr>
      </w:pPr>
      <w:r w:rsidRPr="00BC2133">
        <w:rPr>
          <w:rFonts w:ascii="Arial" w:hAnsi="Arial" w:cs="Arial"/>
          <w:i/>
          <w:iCs/>
          <w:sz w:val="22"/>
          <w:szCs w:val="22"/>
        </w:rPr>
        <w:t>Do you want the court to issue a Protection Order as part of the final orders in this case?</w:t>
      </w:r>
    </w:p>
    <w:p w14:paraId="30501E96" w14:textId="30E67A5F" w:rsidR="007C43A5" w:rsidRPr="00BC2133" w:rsidRDefault="00CE7E8D" w:rsidP="007942CB">
      <w:pPr>
        <w:spacing w:after="0"/>
        <w:ind w:left="720"/>
        <w:rPr>
          <w:rFonts w:ascii="Arial" w:hAnsi="Arial" w:cs="Arial"/>
          <w:i/>
          <w:sz w:val="22"/>
          <w:szCs w:val="22"/>
        </w:rPr>
      </w:pPr>
      <w:r w:rsidRPr="00BC2133">
        <w:rPr>
          <w:rFonts w:ascii="Arial" w:hAnsi="Arial" w:cs="Arial"/>
          <w:i/>
          <w:iCs/>
          <w:sz w:val="22"/>
          <w:szCs w:val="22"/>
          <w:lang w:val="vi"/>
        </w:rPr>
        <w:t>Quý vị có muốn tòa án ban hành Lệnh Bảo Vệ như một phần của lệnh cuối cùng trong vụ án này không?</w:t>
      </w:r>
    </w:p>
    <w:p w14:paraId="5C320BDE" w14:textId="77777777" w:rsidR="00CE7E8D" w:rsidRPr="00BC2133" w:rsidRDefault="00967DF8" w:rsidP="00146767">
      <w:pPr>
        <w:spacing w:before="60" w:after="0"/>
        <w:ind w:left="1080" w:hanging="360"/>
        <w:rPr>
          <w:rFonts w:ascii="Arial" w:hAnsi="Arial" w:cs="Arial"/>
          <w:sz w:val="22"/>
          <w:szCs w:val="22"/>
        </w:rPr>
      </w:pPr>
      <w:r w:rsidRPr="00BC2133">
        <w:rPr>
          <w:rFonts w:ascii="Arial" w:hAnsi="Arial" w:cs="Arial"/>
          <w:sz w:val="22"/>
          <w:szCs w:val="22"/>
        </w:rPr>
        <w:t>[  ]</w:t>
      </w:r>
      <w:r w:rsidRPr="00BC2133">
        <w:rPr>
          <w:rFonts w:ascii="Arial" w:hAnsi="Arial" w:cs="Arial"/>
          <w:sz w:val="22"/>
          <w:szCs w:val="22"/>
        </w:rPr>
        <w:tab/>
      </w:r>
      <w:r w:rsidRPr="00BC2133">
        <w:rPr>
          <w:rFonts w:ascii="Arial" w:hAnsi="Arial" w:cs="Arial"/>
          <w:b/>
          <w:bCs/>
          <w:sz w:val="22"/>
          <w:szCs w:val="22"/>
        </w:rPr>
        <w:t xml:space="preserve">No. </w:t>
      </w:r>
      <w:r w:rsidRPr="00BC2133">
        <w:rPr>
          <w:rFonts w:ascii="Arial" w:hAnsi="Arial" w:cs="Arial"/>
          <w:sz w:val="22"/>
          <w:szCs w:val="22"/>
        </w:rPr>
        <w:t>I do not want a</w:t>
      </w:r>
      <w:r w:rsidRPr="00BC2133">
        <w:rPr>
          <w:rFonts w:ascii="Arial" w:hAnsi="Arial" w:cs="Arial"/>
          <w:i/>
          <w:iCs/>
          <w:sz w:val="22"/>
          <w:szCs w:val="22"/>
        </w:rPr>
        <w:t xml:space="preserve"> Protection Order</w:t>
      </w:r>
      <w:r w:rsidRPr="00BC2133">
        <w:rPr>
          <w:rFonts w:ascii="Arial" w:hAnsi="Arial" w:cs="Arial"/>
          <w:sz w:val="22"/>
          <w:szCs w:val="22"/>
        </w:rPr>
        <w:t>.</w:t>
      </w:r>
    </w:p>
    <w:p w14:paraId="0CB238B0" w14:textId="79E73D66" w:rsidR="007C43A5" w:rsidRPr="00BC2133" w:rsidRDefault="008F6C38" w:rsidP="007942CB">
      <w:pPr>
        <w:spacing w:after="0"/>
        <w:ind w:left="1080" w:hanging="360"/>
        <w:rPr>
          <w:rFonts w:ascii="Arial" w:hAnsi="Arial" w:cs="Arial"/>
          <w:i/>
          <w:sz w:val="22"/>
          <w:szCs w:val="22"/>
        </w:rPr>
      </w:pPr>
      <w:r w:rsidRPr="00BC2133">
        <w:rPr>
          <w:rFonts w:ascii="Arial" w:hAnsi="Arial" w:cs="Arial"/>
          <w:i/>
          <w:iCs/>
          <w:sz w:val="22"/>
          <w:szCs w:val="22"/>
        </w:rPr>
        <w:tab/>
      </w:r>
      <w:r w:rsidRPr="00BC2133">
        <w:rPr>
          <w:rFonts w:ascii="Arial" w:hAnsi="Arial" w:cs="Arial"/>
          <w:b/>
          <w:bCs/>
          <w:i/>
          <w:iCs/>
          <w:sz w:val="22"/>
          <w:szCs w:val="22"/>
          <w:lang w:val="vi"/>
        </w:rPr>
        <w:t xml:space="preserve">Không. </w:t>
      </w:r>
      <w:r w:rsidRPr="00BC2133">
        <w:rPr>
          <w:rFonts w:ascii="Arial" w:hAnsi="Arial" w:cs="Arial"/>
          <w:i/>
          <w:iCs/>
          <w:sz w:val="22"/>
          <w:szCs w:val="22"/>
          <w:lang w:val="vi"/>
        </w:rPr>
        <w:t>Tôi không muốn có Lệnh Bảo Vệ.</w:t>
      </w:r>
    </w:p>
    <w:p w14:paraId="16B768F0" w14:textId="77777777" w:rsidR="00CE7E8D" w:rsidRPr="00BC2133" w:rsidRDefault="00967DF8" w:rsidP="00146767">
      <w:pPr>
        <w:spacing w:before="60" w:after="0"/>
        <w:ind w:left="1080" w:hanging="360"/>
        <w:rPr>
          <w:rFonts w:ascii="Arial" w:hAnsi="Arial" w:cs="Arial"/>
          <w:i/>
          <w:sz w:val="22"/>
          <w:szCs w:val="22"/>
        </w:rPr>
      </w:pPr>
      <w:r w:rsidRPr="00BC2133">
        <w:rPr>
          <w:rFonts w:ascii="Arial" w:hAnsi="Arial" w:cs="Arial"/>
          <w:sz w:val="22"/>
          <w:szCs w:val="22"/>
        </w:rPr>
        <w:t>[  ]</w:t>
      </w:r>
      <w:r w:rsidRPr="00BC2133">
        <w:rPr>
          <w:rFonts w:ascii="Arial" w:hAnsi="Arial" w:cs="Arial"/>
          <w:sz w:val="22"/>
          <w:szCs w:val="22"/>
        </w:rPr>
        <w:tab/>
      </w:r>
      <w:r w:rsidRPr="00BC2133">
        <w:rPr>
          <w:rFonts w:ascii="Arial" w:hAnsi="Arial" w:cs="Arial"/>
          <w:b/>
          <w:bCs/>
          <w:sz w:val="22"/>
          <w:szCs w:val="22"/>
        </w:rPr>
        <w:t xml:space="preserve">Yes. </w:t>
      </w:r>
      <w:r w:rsidRPr="00BC2133">
        <w:rPr>
          <w:rFonts w:ascii="Arial" w:hAnsi="Arial" w:cs="Arial"/>
          <w:i/>
          <w:iCs/>
          <w:sz w:val="22"/>
          <w:szCs w:val="22"/>
        </w:rPr>
        <w:t>(You must file a Petition for Protection Order, form P 001. You may file your Petition for Protection Order using the same case number assigned to this case.)</w:t>
      </w:r>
    </w:p>
    <w:p w14:paraId="2C356366" w14:textId="192A1276" w:rsidR="007C43A5" w:rsidRPr="00BC2133" w:rsidRDefault="008F6C38" w:rsidP="007942CB">
      <w:pPr>
        <w:spacing w:after="40"/>
        <w:ind w:left="1080" w:hanging="360"/>
        <w:rPr>
          <w:rFonts w:ascii="Arial" w:hAnsi="Arial" w:cs="Arial"/>
          <w:i/>
          <w:sz w:val="22"/>
          <w:szCs w:val="22"/>
          <w:u w:val="single"/>
          <w:lang w:val="vi"/>
        </w:rPr>
      </w:pPr>
      <w:r w:rsidRPr="00BC2133">
        <w:rPr>
          <w:rFonts w:ascii="Arial" w:hAnsi="Arial" w:cs="Arial"/>
          <w:i/>
          <w:iCs/>
          <w:sz w:val="22"/>
          <w:szCs w:val="22"/>
        </w:rPr>
        <w:tab/>
      </w:r>
      <w:r w:rsidRPr="00BC2133">
        <w:rPr>
          <w:rFonts w:ascii="Arial" w:hAnsi="Arial" w:cs="Arial"/>
          <w:b/>
          <w:bCs/>
          <w:i/>
          <w:iCs/>
          <w:sz w:val="22"/>
          <w:szCs w:val="22"/>
          <w:lang w:val="vi"/>
        </w:rPr>
        <w:t xml:space="preserve">Có. </w:t>
      </w:r>
      <w:r w:rsidRPr="00BC2133">
        <w:rPr>
          <w:rFonts w:ascii="Arial" w:hAnsi="Arial" w:cs="Arial"/>
          <w:i/>
          <w:iCs/>
          <w:sz w:val="22"/>
          <w:szCs w:val="22"/>
          <w:lang w:val="vi"/>
        </w:rPr>
        <w:t>(Quý vị phải nộp Đơn Xin Lệnh Bảo Vệ, mẫu đơn P 001. Quý vị có thể nộp Đơn Xin Lệnh Bảo Vệ của mình bằng cách sử dụng cùng số hồ sơ được chỉ định cho vụ án này.)</w:t>
      </w:r>
    </w:p>
    <w:tbl>
      <w:tblPr>
        <w:tblW w:w="882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7C43A5" w:rsidRPr="00BC2133" w14:paraId="1ABAE2CD" w14:textId="77777777">
        <w:tc>
          <w:tcPr>
            <w:tcW w:w="8820" w:type="dxa"/>
          </w:tcPr>
          <w:p w14:paraId="6209368C" w14:textId="77777777" w:rsidR="00CE7E8D" w:rsidRPr="00BC2133" w:rsidRDefault="007C43A5" w:rsidP="00146767">
            <w:pPr>
              <w:spacing w:before="80" w:after="0"/>
              <w:rPr>
                <w:rFonts w:ascii="Arial Narrow" w:hAnsi="Arial Narrow" w:cs="Arial"/>
                <w:i/>
                <w:sz w:val="22"/>
                <w:szCs w:val="22"/>
              </w:rPr>
            </w:pPr>
            <w:r w:rsidRPr="00BC2133">
              <w:rPr>
                <w:rFonts w:ascii="Arial Narrow" w:hAnsi="Arial Narrow" w:cs="Arial"/>
                <w:b/>
                <w:bCs/>
                <w:i/>
                <w:iCs/>
                <w:sz w:val="22"/>
                <w:szCs w:val="22"/>
              </w:rPr>
              <w:t xml:space="preserve">Important!  </w:t>
            </w:r>
            <w:r w:rsidRPr="00BC2133">
              <w:rPr>
                <w:rFonts w:ascii="Arial Narrow" w:hAnsi="Arial Narrow" w:cs="Arial"/>
                <w:i/>
                <w:iCs/>
                <w:sz w:val="22"/>
                <w:szCs w:val="22"/>
              </w:rPr>
              <w:t xml:space="preserve">If you need protection </w:t>
            </w:r>
            <w:r w:rsidRPr="00BC2133">
              <w:rPr>
                <w:rFonts w:ascii="Arial Narrow" w:hAnsi="Arial Narrow" w:cs="Arial"/>
                <w:b/>
                <w:bCs/>
                <w:i/>
                <w:iCs/>
                <w:sz w:val="22"/>
                <w:szCs w:val="22"/>
              </w:rPr>
              <w:t>now</w:t>
            </w:r>
            <w:r w:rsidRPr="00BC2133">
              <w:rPr>
                <w:rFonts w:ascii="Arial Narrow" w:hAnsi="Arial Narrow" w:cs="Arial"/>
                <w:i/>
                <w:iCs/>
                <w:sz w:val="22"/>
                <w:szCs w:val="22"/>
              </w:rPr>
              <w:t>, ask the court clerk about getting a Temporary Protection Order.</w:t>
            </w:r>
          </w:p>
          <w:p w14:paraId="17330105" w14:textId="10E85651" w:rsidR="007C43A5" w:rsidRPr="00BC2133" w:rsidRDefault="00CE7E8D" w:rsidP="007942CB">
            <w:pPr>
              <w:spacing w:after="40"/>
              <w:rPr>
                <w:rFonts w:ascii="Arial Narrow" w:hAnsi="Arial Narrow" w:cs="Arial"/>
                <w:i/>
                <w:sz w:val="22"/>
                <w:szCs w:val="22"/>
              </w:rPr>
            </w:pPr>
            <w:r w:rsidRPr="00BC2133">
              <w:rPr>
                <w:rFonts w:ascii="Arial Narrow" w:hAnsi="Arial Narrow" w:cs="Arial"/>
                <w:b/>
                <w:bCs/>
                <w:i/>
                <w:iCs/>
                <w:sz w:val="22"/>
                <w:szCs w:val="22"/>
                <w:lang w:val="vi"/>
              </w:rPr>
              <w:t xml:space="preserve">Quan Trọng!  </w:t>
            </w:r>
            <w:r w:rsidRPr="00BC2133">
              <w:rPr>
                <w:rFonts w:ascii="Arial Narrow" w:hAnsi="Arial Narrow" w:cs="Arial"/>
                <w:i/>
                <w:iCs/>
                <w:sz w:val="22"/>
                <w:szCs w:val="22"/>
                <w:lang w:val="vi"/>
              </w:rPr>
              <w:t xml:space="preserve">Nếu quý vị cần được bảo vệ </w:t>
            </w:r>
            <w:r w:rsidRPr="00BC2133">
              <w:rPr>
                <w:rFonts w:ascii="Arial Narrow" w:hAnsi="Arial Narrow" w:cs="Arial"/>
                <w:b/>
                <w:bCs/>
                <w:i/>
                <w:iCs/>
                <w:sz w:val="22"/>
                <w:szCs w:val="22"/>
                <w:lang w:val="vi"/>
              </w:rPr>
              <w:t>ngay bây giờ</w:t>
            </w:r>
            <w:r w:rsidRPr="00BC2133">
              <w:rPr>
                <w:rFonts w:ascii="Arial Narrow" w:hAnsi="Arial Narrow" w:cs="Arial"/>
                <w:i/>
                <w:iCs/>
                <w:sz w:val="22"/>
                <w:szCs w:val="22"/>
                <w:lang w:val="vi"/>
              </w:rPr>
              <w:t>, hãy yêu cầu lục sự tòa án về việc xin Lệnh Bảo Vệ Tạm Thời.</w:t>
            </w:r>
          </w:p>
        </w:tc>
      </w:tr>
    </w:tbl>
    <w:p w14:paraId="1F84C4B8" w14:textId="77777777" w:rsidR="00CE7E8D" w:rsidRPr="00BC2133" w:rsidRDefault="00967DF8" w:rsidP="00146767">
      <w:pPr>
        <w:tabs>
          <w:tab w:val="left" w:pos="3780"/>
          <w:tab w:val="left" w:pos="9360"/>
        </w:tabs>
        <w:spacing w:before="120" w:after="0"/>
        <w:ind w:left="1080" w:hanging="353"/>
        <w:rPr>
          <w:rFonts w:ascii="Arial" w:hAnsi="Arial" w:cs="Arial"/>
          <w:i/>
          <w:sz w:val="22"/>
          <w:szCs w:val="22"/>
        </w:rPr>
      </w:pPr>
      <w:bookmarkStart w:id="2" w:name="_Ref325621861"/>
      <w:r w:rsidRPr="00BC2133">
        <w:rPr>
          <w:rFonts w:ascii="Arial" w:hAnsi="Arial" w:cs="Arial"/>
          <w:sz w:val="22"/>
          <w:szCs w:val="22"/>
        </w:rPr>
        <w:t>[  ]</w:t>
      </w:r>
      <w:r w:rsidRPr="00BC2133">
        <w:rPr>
          <w:rFonts w:ascii="Arial" w:hAnsi="Arial" w:cs="Arial"/>
          <w:sz w:val="22"/>
          <w:szCs w:val="22"/>
        </w:rPr>
        <w:tab/>
      </w:r>
      <w:r w:rsidRPr="00BC2133">
        <w:rPr>
          <w:rFonts w:ascii="Arial" w:hAnsi="Arial" w:cs="Arial"/>
          <w:b/>
          <w:bCs/>
          <w:sz w:val="22"/>
          <w:szCs w:val="22"/>
        </w:rPr>
        <w:t>There</w:t>
      </w:r>
      <w:r w:rsidRPr="00BC2133">
        <w:rPr>
          <w:rFonts w:ascii="Arial" w:hAnsi="Arial" w:cs="Arial"/>
          <w:sz w:val="22"/>
          <w:szCs w:val="22"/>
        </w:rPr>
        <w:t xml:space="preserve"> </w:t>
      </w:r>
      <w:r w:rsidRPr="00BC2133">
        <w:rPr>
          <w:rFonts w:ascii="Arial" w:hAnsi="Arial" w:cs="Arial"/>
          <w:b/>
          <w:bCs/>
          <w:sz w:val="22"/>
          <w:szCs w:val="22"/>
        </w:rPr>
        <w:t xml:space="preserve">already is a </w:t>
      </w:r>
      <w:r w:rsidRPr="00BC2133">
        <w:rPr>
          <w:rFonts w:ascii="Arial" w:hAnsi="Arial" w:cs="Arial"/>
          <w:b/>
          <w:bCs/>
          <w:i/>
          <w:iCs/>
          <w:sz w:val="22"/>
          <w:szCs w:val="22"/>
        </w:rPr>
        <w:t xml:space="preserve">Protection Order </w:t>
      </w:r>
      <w:r w:rsidRPr="00BC2133">
        <w:rPr>
          <w:rFonts w:ascii="Arial" w:hAnsi="Arial" w:cs="Arial"/>
          <w:b/>
          <w:bCs/>
          <w:sz w:val="22"/>
          <w:szCs w:val="22"/>
        </w:rPr>
        <w:t xml:space="preserve">between </w:t>
      </w:r>
      <w:r w:rsidRPr="00BC2133">
        <w:rPr>
          <w:rFonts w:ascii="Arial" w:hAnsi="Arial" w:cs="Arial"/>
          <w:b/>
          <w:bCs/>
          <w:i/>
          <w:iCs/>
          <w:sz w:val="22"/>
          <w:szCs w:val="22"/>
        </w:rPr>
        <w:t>(name):</w:t>
      </w:r>
      <w:r w:rsidRPr="00BC2133">
        <w:rPr>
          <w:rFonts w:ascii="Arial" w:hAnsi="Arial" w:cs="Arial"/>
          <w:sz w:val="22"/>
          <w:szCs w:val="22"/>
          <w:u w:val="single"/>
        </w:rPr>
        <w:tab/>
      </w:r>
      <w:r w:rsidRPr="00BC2133">
        <w:rPr>
          <w:rFonts w:ascii="Arial" w:hAnsi="Arial" w:cs="Arial"/>
          <w:b/>
          <w:bCs/>
          <w:sz w:val="22"/>
          <w:szCs w:val="22"/>
        </w:rPr>
        <w:br/>
      </w:r>
      <w:r w:rsidRPr="00BC2133">
        <w:rPr>
          <w:rFonts w:ascii="Arial" w:hAnsi="Arial" w:cs="Arial"/>
          <w:sz w:val="22"/>
          <w:szCs w:val="22"/>
          <w:u w:val="single"/>
        </w:rPr>
        <w:tab/>
      </w:r>
      <w:r w:rsidRPr="00BC2133">
        <w:rPr>
          <w:rFonts w:ascii="Arial" w:hAnsi="Arial" w:cs="Arial"/>
          <w:sz w:val="22"/>
          <w:szCs w:val="22"/>
        </w:rPr>
        <w:t xml:space="preserve"> </w:t>
      </w:r>
      <w:r w:rsidRPr="00BC2133">
        <w:rPr>
          <w:rFonts w:ascii="Arial" w:hAnsi="Arial" w:cs="Arial"/>
          <w:b/>
          <w:bCs/>
          <w:sz w:val="22"/>
          <w:szCs w:val="22"/>
        </w:rPr>
        <w:t xml:space="preserve">and me. </w:t>
      </w:r>
      <w:r w:rsidRPr="00BC2133">
        <w:rPr>
          <w:rFonts w:ascii="Arial" w:hAnsi="Arial" w:cs="Arial"/>
          <w:i/>
          <w:iCs/>
          <w:sz w:val="22"/>
          <w:szCs w:val="22"/>
        </w:rPr>
        <w:t>(Describe):</w:t>
      </w:r>
    </w:p>
    <w:p w14:paraId="0E9B9EFA" w14:textId="1191664A" w:rsidR="007C43A5" w:rsidRPr="00BC2133" w:rsidRDefault="008F6C38" w:rsidP="007942CB">
      <w:pPr>
        <w:tabs>
          <w:tab w:val="left" w:pos="3780"/>
          <w:tab w:val="left" w:pos="9360"/>
        </w:tabs>
        <w:spacing w:after="0"/>
        <w:ind w:left="1080" w:hanging="353"/>
        <w:rPr>
          <w:rFonts w:ascii="Arial" w:hAnsi="Arial" w:cs="Arial"/>
          <w:i/>
          <w:sz w:val="22"/>
          <w:szCs w:val="22"/>
        </w:rPr>
      </w:pPr>
      <w:r w:rsidRPr="00BC2133">
        <w:rPr>
          <w:rFonts w:ascii="Arial" w:hAnsi="Arial" w:cs="Arial"/>
          <w:i/>
          <w:iCs/>
          <w:sz w:val="22"/>
          <w:szCs w:val="22"/>
        </w:rPr>
        <w:tab/>
      </w:r>
      <w:r w:rsidRPr="00BC2133">
        <w:rPr>
          <w:rFonts w:ascii="Arial" w:hAnsi="Arial" w:cs="Arial"/>
          <w:b/>
          <w:bCs/>
          <w:i/>
          <w:iCs/>
          <w:sz w:val="22"/>
          <w:szCs w:val="22"/>
          <w:lang w:val="vi"/>
        </w:rPr>
        <w:t>Đã có một Lệnh Bảo Vệ giữa (tên):</w:t>
      </w:r>
      <w:r w:rsidRPr="00BC2133">
        <w:rPr>
          <w:rFonts w:ascii="Arial" w:hAnsi="Arial" w:cs="Arial"/>
          <w:sz w:val="22"/>
          <w:szCs w:val="22"/>
          <w:lang w:val="vi"/>
        </w:rPr>
        <w:br/>
      </w:r>
      <w:r w:rsidRPr="00BC2133">
        <w:rPr>
          <w:rFonts w:ascii="Arial" w:hAnsi="Arial" w:cs="Arial"/>
          <w:sz w:val="22"/>
          <w:szCs w:val="22"/>
          <w:lang w:val="vi"/>
        </w:rPr>
        <w:tab/>
      </w:r>
      <w:r w:rsidRPr="00BC2133">
        <w:rPr>
          <w:rFonts w:ascii="Arial" w:hAnsi="Arial" w:cs="Arial"/>
          <w:i/>
          <w:iCs/>
          <w:sz w:val="22"/>
          <w:szCs w:val="22"/>
          <w:lang w:val="vi"/>
        </w:rPr>
        <w:t xml:space="preserve"> </w:t>
      </w:r>
      <w:r w:rsidRPr="00BC2133">
        <w:rPr>
          <w:rFonts w:ascii="Arial" w:hAnsi="Arial" w:cs="Arial"/>
          <w:b/>
          <w:bCs/>
          <w:i/>
          <w:iCs/>
          <w:sz w:val="22"/>
          <w:szCs w:val="22"/>
          <w:lang w:val="vi"/>
        </w:rPr>
        <w:t xml:space="preserve">và tôi. </w:t>
      </w:r>
      <w:r w:rsidRPr="00BC2133">
        <w:rPr>
          <w:rFonts w:ascii="Arial" w:hAnsi="Arial" w:cs="Arial"/>
          <w:i/>
          <w:iCs/>
          <w:sz w:val="22"/>
          <w:szCs w:val="22"/>
          <w:lang w:val="vi"/>
        </w:rPr>
        <w:t>(Mô tả):</w:t>
      </w:r>
    </w:p>
    <w:p w14:paraId="1F3FDD5C" w14:textId="77777777" w:rsidR="00CE7E8D" w:rsidRPr="00BC2133" w:rsidRDefault="007C43A5" w:rsidP="00146767">
      <w:pPr>
        <w:tabs>
          <w:tab w:val="left" w:pos="9360"/>
        </w:tabs>
        <w:spacing w:before="80" w:after="0"/>
        <w:ind w:left="1080"/>
        <w:rPr>
          <w:rFonts w:ascii="Arial" w:hAnsi="Arial" w:cs="Arial"/>
          <w:sz w:val="22"/>
          <w:szCs w:val="22"/>
          <w:u w:val="single"/>
        </w:rPr>
      </w:pPr>
      <w:r w:rsidRPr="00BC2133">
        <w:rPr>
          <w:rFonts w:ascii="Arial" w:hAnsi="Arial" w:cs="Arial"/>
          <w:sz w:val="22"/>
          <w:szCs w:val="22"/>
        </w:rPr>
        <w:t>Court that issued the order:</w:t>
      </w:r>
      <w:r w:rsidRPr="00BC2133">
        <w:rPr>
          <w:rFonts w:ascii="Arial" w:hAnsi="Arial" w:cs="Arial"/>
          <w:sz w:val="22"/>
          <w:szCs w:val="22"/>
          <w:u w:val="single"/>
        </w:rPr>
        <w:tab/>
      </w:r>
    </w:p>
    <w:p w14:paraId="032EA1C2" w14:textId="29409F0E" w:rsidR="007C43A5" w:rsidRPr="00BC2133" w:rsidRDefault="00CE7E8D" w:rsidP="007942CB">
      <w:pPr>
        <w:tabs>
          <w:tab w:val="left" w:pos="9360"/>
        </w:tabs>
        <w:spacing w:after="0"/>
        <w:ind w:left="1080"/>
        <w:rPr>
          <w:rFonts w:ascii="Arial" w:hAnsi="Arial" w:cs="Arial"/>
          <w:i/>
          <w:sz w:val="22"/>
          <w:szCs w:val="22"/>
        </w:rPr>
      </w:pPr>
      <w:r w:rsidRPr="00BC2133">
        <w:rPr>
          <w:rFonts w:ascii="Arial" w:hAnsi="Arial" w:cs="Arial"/>
          <w:i/>
          <w:iCs/>
          <w:sz w:val="22"/>
          <w:szCs w:val="22"/>
          <w:lang w:val="vi"/>
        </w:rPr>
        <w:t>Tòa án đã ban hành lệnh:</w:t>
      </w:r>
    </w:p>
    <w:p w14:paraId="1DD7524F" w14:textId="77777777" w:rsidR="00CE7E8D" w:rsidRPr="00BC2133" w:rsidRDefault="007C43A5" w:rsidP="00146767">
      <w:pPr>
        <w:tabs>
          <w:tab w:val="left" w:pos="9360"/>
        </w:tabs>
        <w:spacing w:before="80" w:after="0"/>
        <w:ind w:left="1080"/>
        <w:rPr>
          <w:rFonts w:ascii="Arial" w:hAnsi="Arial" w:cs="Arial"/>
          <w:sz w:val="22"/>
          <w:szCs w:val="22"/>
          <w:u w:val="single"/>
        </w:rPr>
      </w:pPr>
      <w:r w:rsidRPr="00BC2133">
        <w:rPr>
          <w:rFonts w:ascii="Arial" w:hAnsi="Arial" w:cs="Arial"/>
          <w:sz w:val="22"/>
          <w:szCs w:val="22"/>
        </w:rPr>
        <w:t>Case number:</w:t>
      </w:r>
      <w:r w:rsidRPr="00BC2133">
        <w:rPr>
          <w:rFonts w:ascii="Arial" w:hAnsi="Arial" w:cs="Arial"/>
          <w:sz w:val="22"/>
          <w:szCs w:val="22"/>
          <w:u w:val="single"/>
        </w:rPr>
        <w:tab/>
      </w:r>
    </w:p>
    <w:p w14:paraId="2F004726" w14:textId="2F229748" w:rsidR="007C43A5" w:rsidRPr="00BC2133" w:rsidRDefault="00CE7E8D" w:rsidP="007942CB">
      <w:pPr>
        <w:tabs>
          <w:tab w:val="left" w:pos="9360"/>
        </w:tabs>
        <w:spacing w:after="0"/>
        <w:ind w:left="1080"/>
        <w:rPr>
          <w:rFonts w:ascii="Arial" w:hAnsi="Arial" w:cs="Arial"/>
          <w:i/>
          <w:sz w:val="22"/>
          <w:szCs w:val="22"/>
          <w:u w:val="single"/>
        </w:rPr>
      </w:pPr>
      <w:r w:rsidRPr="00BC2133">
        <w:rPr>
          <w:rFonts w:ascii="Arial" w:hAnsi="Arial" w:cs="Arial"/>
          <w:i/>
          <w:iCs/>
          <w:sz w:val="22"/>
          <w:szCs w:val="22"/>
          <w:lang w:val="vi"/>
        </w:rPr>
        <w:t>Vụ án số:</w:t>
      </w:r>
    </w:p>
    <w:p w14:paraId="016233E0" w14:textId="77777777" w:rsidR="00CE7E8D" w:rsidRPr="00BC2133" w:rsidRDefault="007C43A5" w:rsidP="00146767">
      <w:pPr>
        <w:tabs>
          <w:tab w:val="left" w:pos="9360"/>
        </w:tabs>
        <w:spacing w:before="80" w:after="0"/>
        <w:ind w:left="1080"/>
        <w:rPr>
          <w:rFonts w:ascii="Arial" w:hAnsi="Arial" w:cs="Arial"/>
          <w:sz w:val="22"/>
          <w:szCs w:val="22"/>
          <w:u w:val="single"/>
          <w:lang w:val="fr-FR"/>
        </w:rPr>
      </w:pPr>
      <w:r w:rsidRPr="00BC2133">
        <w:rPr>
          <w:rFonts w:ascii="Arial" w:hAnsi="Arial" w:cs="Arial"/>
          <w:sz w:val="22"/>
          <w:szCs w:val="22"/>
          <w:lang w:val="fr-FR"/>
        </w:rPr>
        <w:t>Expiration date:</w:t>
      </w:r>
      <w:r w:rsidRPr="00BC2133">
        <w:rPr>
          <w:rFonts w:ascii="Arial" w:hAnsi="Arial" w:cs="Arial"/>
          <w:sz w:val="22"/>
          <w:szCs w:val="22"/>
          <w:u w:val="single"/>
          <w:lang w:val="fr-FR"/>
        </w:rPr>
        <w:tab/>
      </w:r>
    </w:p>
    <w:p w14:paraId="38B65513" w14:textId="5D126BAA" w:rsidR="007C43A5" w:rsidRPr="00BC2133" w:rsidRDefault="00CE7E8D" w:rsidP="007942CB">
      <w:pPr>
        <w:tabs>
          <w:tab w:val="left" w:pos="9360"/>
        </w:tabs>
        <w:spacing w:after="0"/>
        <w:ind w:left="1080"/>
        <w:rPr>
          <w:rFonts w:ascii="Arial" w:hAnsi="Arial" w:cs="Arial"/>
          <w:i/>
          <w:sz w:val="22"/>
          <w:szCs w:val="22"/>
          <w:lang w:val="fr-FR"/>
        </w:rPr>
      </w:pPr>
      <w:r w:rsidRPr="00BC2133">
        <w:rPr>
          <w:rFonts w:ascii="Arial" w:hAnsi="Arial" w:cs="Arial"/>
          <w:i/>
          <w:iCs/>
          <w:sz w:val="22"/>
          <w:szCs w:val="22"/>
          <w:lang w:val="vi"/>
        </w:rPr>
        <w:t>Ngày hết hạn:</w:t>
      </w:r>
    </w:p>
    <w:p w14:paraId="4E7F4C73" w14:textId="77777777" w:rsidR="00CE7E8D" w:rsidRPr="00BC2133" w:rsidRDefault="007C43A5" w:rsidP="00146767">
      <w:pPr>
        <w:pStyle w:val="WAItem"/>
        <w:keepNext w:val="0"/>
        <w:numPr>
          <w:ilvl w:val="0"/>
          <w:numId w:val="0"/>
        </w:numPr>
        <w:tabs>
          <w:tab w:val="clear" w:pos="540"/>
        </w:tabs>
        <w:spacing w:before="120"/>
        <w:ind w:left="720" w:hanging="720"/>
        <w:rPr>
          <w:sz w:val="22"/>
          <w:szCs w:val="22"/>
        </w:rPr>
      </w:pPr>
      <w:r w:rsidRPr="00BC2133">
        <w:rPr>
          <w:bCs/>
          <w:sz w:val="22"/>
          <w:szCs w:val="22"/>
        </w:rPr>
        <w:t>3.</w:t>
      </w:r>
      <w:r w:rsidRPr="00BC2133">
        <w:rPr>
          <w:bCs/>
          <w:sz w:val="22"/>
          <w:szCs w:val="22"/>
        </w:rPr>
        <w:tab/>
        <w:t>Restraining Order</w:t>
      </w:r>
      <w:bookmarkEnd w:id="2"/>
    </w:p>
    <w:p w14:paraId="45EA8355" w14:textId="26B92FAD" w:rsidR="007C43A5" w:rsidRPr="00BC2133" w:rsidRDefault="00BB3DFC" w:rsidP="007942CB">
      <w:pPr>
        <w:pStyle w:val="WAItem"/>
        <w:keepNext w:val="0"/>
        <w:numPr>
          <w:ilvl w:val="0"/>
          <w:numId w:val="0"/>
        </w:numPr>
        <w:tabs>
          <w:tab w:val="clear" w:pos="540"/>
        </w:tabs>
        <w:spacing w:before="0"/>
        <w:ind w:left="720" w:hanging="720"/>
        <w:rPr>
          <w:i/>
          <w:sz w:val="22"/>
          <w:szCs w:val="22"/>
        </w:rPr>
      </w:pPr>
      <w:r w:rsidRPr="00BC2133">
        <w:rPr>
          <w:bCs/>
          <w:i/>
          <w:iCs/>
          <w:sz w:val="22"/>
          <w:szCs w:val="22"/>
        </w:rPr>
        <w:tab/>
      </w:r>
      <w:r w:rsidRPr="00BC2133">
        <w:rPr>
          <w:bCs/>
          <w:i/>
          <w:iCs/>
          <w:sz w:val="22"/>
          <w:szCs w:val="22"/>
          <w:lang w:val="vi"/>
        </w:rPr>
        <w:t>Lệnh Cấm</w:t>
      </w:r>
    </w:p>
    <w:p w14:paraId="5BBBA5DE" w14:textId="77777777" w:rsidR="00CE7E8D" w:rsidRPr="00BC2133" w:rsidRDefault="007C43A5" w:rsidP="00146767">
      <w:pPr>
        <w:pStyle w:val="WABody6above"/>
        <w:spacing w:before="0"/>
        <w:ind w:left="720" w:firstLine="0"/>
        <w:rPr>
          <w:i/>
        </w:rPr>
      </w:pPr>
      <w:r w:rsidRPr="00BC2133">
        <w:rPr>
          <w:i/>
          <w:iCs/>
        </w:rPr>
        <w:t>Do you want the court to issue a Restraining Order as part of the final orders in this case?</w:t>
      </w:r>
    </w:p>
    <w:p w14:paraId="50BD2E04" w14:textId="7CFB85C5" w:rsidR="007C43A5" w:rsidRPr="00BC2133" w:rsidRDefault="00CE7E8D" w:rsidP="007942CB">
      <w:pPr>
        <w:pStyle w:val="WABody6above"/>
        <w:spacing w:before="0"/>
        <w:ind w:left="720" w:firstLine="0"/>
        <w:rPr>
          <w:i/>
        </w:rPr>
      </w:pPr>
      <w:r w:rsidRPr="00BC2133">
        <w:rPr>
          <w:i/>
          <w:iCs/>
          <w:lang w:val="vi"/>
        </w:rPr>
        <w:t>Quý vị có muốn tòa án ban hành Lệnh Cấm như một phần của lệnh cuối cùng trong vụ án này không?</w:t>
      </w:r>
    </w:p>
    <w:p w14:paraId="61A11A62" w14:textId="77777777" w:rsidR="00CE7E8D" w:rsidRPr="00BC2133" w:rsidRDefault="00967DF8" w:rsidP="00146767">
      <w:pPr>
        <w:spacing w:before="60" w:after="0"/>
        <w:ind w:left="1080" w:hanging="360"/>
        <w:rPr>
          <w:rFonts w:ascii="Arial" w:hAnsi="Arial" w:cs="Arial"/>
          <w:i/>
          <w:sz w:val="22"/>
          <w:szCs w:val="22"/>
        </w:rPr>
      </w:pPr>
      <w:r w:rsidRPr="00BC2133">
        <w:rPr>
          <w:rFonts w:ascii="Arial" w:hAnsi="Arial" w:cs="Arial"/>
          <w:sz w:val="22"/>
          <w:szCs w:val="22"/>
        </w:rPr>
        <w:t>[  ]</w:t>
      </w:r>
      <w:r w:rsidRPr="00BC2133">
        <w:rPr>
          <w:rFonts w:cs="Arial"/>
          <w:sz w:val="22"/>
          <w:szCs w:val="22"/>
        </w:rPr>
        <w:tab/>
      </w:r>
      <w:r w:rsidRPr="00BC2133">
        <w:rPr>
          <w:rFonts w:ascii="Arial" w:hAnsi="Arial" w:cs="Arial"/>
          <w:b/>
          <w:bCs/>
          <w:sz w:val="22"/>
          <w:szCs w:val="22"/>
        </w:rPr>
        <w:t xml:space="preserve">No. </w:t>
      </w:r>
      <w:r w:rsidRPr="00BC2133">
        <w:rPr>
          <w:rFonts w:ascii="Arial" w:hAnsi="Arial" w:cs="Arial"/>
          <w:i/>
          <w:iCs/>
          <w:sz w:val="22"/>
          <w:szCs w:val="22"/>
        </w:rPr>
        <w:t xml:space="preserve">(Skip to </w:t>
      </w:r>
      <w:r w:rsidRPr="00BC2133">
        <w:rPr>
          <w:rFonts w:ascii="Arial Black" w:hAnsi="Arial Black" w:cs="Arial"/>
          <w:i/>
          <w:iCs/>
          <w:sz w:val="22"/>
          <w:szCs w:val="22"/>
        </w:rPr>
        <w:t>4</w:t>
      </w:r>
      <w:r w:rsidRPr="00BC2133">
        <w:rPr>
          <w:rFonts w:ascii="Arial" w:hAnsi="Arial" w:cs="Arial"/>
          <w:i/>
          <w:iCs/>
          <w:sz w:val="22"/>
          <w:szCs w:val="22"/>
        </w:rPr>
        <w:t>.)</w:t>
      </w:r>
    </w:p>
    <w:p w14:paraId="049B3D01" w14:textId="68051A44" w:rsidR="007C43A5" w:rsidRPr="00BC2133" w:rsidRDefault="00BB3DFC" w:rsidP="007942CB">
      <w:pPr>
        <w:spacing w:after="0"/>
        <w:ind w:left="1080" w:hanging="360"/>
        <w:rPr>
          <w:rFonts w:ascii="Arial" w:hAnsi="Arial" w:cs="Arial"/>
          <w:i/>
          <w:sz w:val="22"/>
          <w:szCs w:val="22"/>
        </w:rPr>
      </w:pPr>
      <w:r w:rsidRPr="00BC2133">
        <w:rPr>
          <w:rFonts w:cs="Arial"/>
          <w:i/>
          <w:iCs/>
          <w:sz w:val="22"/>
          <w:szCs w:val="22"/>
        </w:rPr>
        <w:tab/>
      </w:r>
      <w:r w:rsidRPr="00BC2133">
        <w:rPr>
          <w:rFonts w:ascii="Arial" w:hAnsi="Arial" w:cs="Arial"/>
          <w:b/>
          <w:bCs/>
          <w:i/>
          <w:iCs/>
          <w:sz w:val="22"/>
          <w:szCs w:val="22"/>
          <w:lang w:val="vi"/>
        </w:rPr>
        <w:t xml:space="preserve">Không. </w:t>
      </w:r>
      <w:r w:rsidRPr="00BC2133">
        <w:rPr>
          <w:rFonts w:ascii="Arial" w:hAnsi="Arial" w:cs="Arial"/>
          <w:i/>
          <w:iCs/>
          <w:sz w:val="22"/>
          <w:szCs w:val="22"/>
          <w:lang w:val="vi"/>
        </w:rPr>
        <w:t xml:space="preserve">(Chuyển đến </w:t>
      </w:r>
      <w:r w:rsidRPr="00BC2133">
        <w:rPr>
          <w:rFonts w:ascii="Arial Black" w:hAnsi="Arial Black" w:cs="Arial"/>
          <w:i/>
          <w:iCs/>
          <w:sz w:val="22"/>
          <w:szCs w:val="22"/>
          <w:lang w:val="vi"/>
        </w:rPr>
        <w:t>4</w:t>
      </w:r>
      <w:r w:rsidRPr="00BC2133">
        <w:rPr>
          <w:rFonts w:ascii="Arial" w:hAnsi="Arial" w:cs="Arial"/>
          <w:i/>
          <w:iCs/>
          <w:sz w:val="22"/>
          <w:szCs w:val="22"/>
          <w:lang w:val="vi"/>
        </w:rPr>
        <w:t>.)</w:t>
      </w:r>
    </w:p>
    <w:p w14:paraId="3B4C8BBB" w14:textId="77777777" w:rsidR="00CE7E8D" w:rsidRPr="00BC2133" w:rsidRDefault="00967DF8" w:rsidP="00146767">
      <w:pPr>
        <w:spacing w:before="60" w:after="0"/>
        <w:ind w:left="1080" w:hanging="360"/>
        <w:rPr>
          <w:rFonts w:ascii="Arial" w:hAnsi="Arial" w:cs="Arial"/>
          <w:i/>
          <w:sz w:val="22"/>
          <w:szCs w:val="22"/>
        </w:rPr>
      </w:pPr>
      <w:r w:rsidRPr="00BC2133">
        <w:rPr>
          <w:rFonts w:ascii="Arial" w:hAnsi="Arial" w:cs="Arial"/>
          <w:sz w:val="22"/>
          <w:szCs w:val="22"/>
        </w:rPr>
        <w:t>[  ]</w:t>
      </w:r>
      <w:r w:rsidRPr="00BC2133">
        <w:rPr>
          <w:rFonts w:ascii="Arial" w:hAnsi="Arial" w:cs="Arial"/>
          <w:sz w:val="22"/>
          <w:szCs w:val="22"/>
        </w:rPr>
        <w:tab/>
      </w:r>
      <w:r w:rsidRPr="00BC2133">
        <w:rPr>
          <w:rFonts w:ascii="Arial" w:hAnsi="Arial" w:cs="Arial"/>
          <w:b/>
          <w:bCs/>
          <w:sz w:val="22"/>
          <w:szCs w:val="22"/>
        </w:rPr>
        <w:t xml:space="preserve">Yes. </w:t>
      </w:r>
      <w:r w:rsidRPr="00BC2133">
        <w:rPr>
          <w:rFonts w:ascii="Arial" w:hAnsi="Arial" w:cs="Arial"/>
          <w:i/>
          <w:iCs/>
          <w:sz w:val="22"/>
          <w:szCs w:val="22"/>
        </w:rPr>
        <w:t>Check the type of orders you want:</w:t>
      </w:r>
    </w:p>
    <w:p w14:paraId="527FF1E8" w14:textId="36015D38" w:rsidR="007C43A5" w:rsidRPr="00BC2133" w:rsidRDefault="00BB3DFC" w:rsidP="007942CB">
      <w:pPr>
        <w:spacing w:after="0"/>
        <w:ind w:left="1080" w:hanging="360"/>
        <w:rPr>
          <w:i/>
        </w:rPr>
      </w:pPr>
      <w:r w:rsidRPr="00BC2133">
        <w:rPr>
          <w:rFonts w:ascii="Arial" w:hAnsi="Arial" w:cs="Arial"/>
          <w:i/>
          <w:iCs/>
          <w:sz w:val="22"/>
          <w:szCs w:val="22"/>
        </w:rPr>
        <w:tab/>
      </w:r>
      <w:r w:rsidRPr="00BC2133">
        <w:rPr>
          <w:rFonts w:ascii="Arial" w:hAnsi="Arial" w:cs="Arial"/>
          <w:b/>
          <w:bCs/>
          <w:i/>
          <w:iCs/>
          <w:sz w:val="22"/>
          <w:szCs w:val="22"/>
          <w:lang w:val="vi"/>
        </w:rPr>
        <w:t xml:space="preserve">Có. </w:t>
      </w:r>
      <w:r w:rsidRPr="00BC2133">
        <w:rPr>
          <w:rFonts w:ascii="Arial" w:hAnsi="Arial" w:cs="Arial"/>
          <w:i/>
          <w:iCs/>
          <w:sz w:val="22"/>
          <w:szCs w:val="22"/>
          <w:lang w:val="vi"/>
        </w:rPr>
        <w:t>Đánh dấu vào hình thức các lệnh mà quý vị muốn:</w:t>
      </w:r>
    </w:p>
    <w:p w14:paraId="2E391CEE" w14:textId="77777777" w:rsidR="00CE7E8D" w:rsidRPr="00BC2133" w:rsidRDefault="00967DF8" w:rsidP="00146767">
      <w:pPr>
        <w:pStyle w:val="WABody6above"/>
        <w:tabs>
          <w:tab w:val="left" w:pos="9360"/>
        </w:tabs>
        <w:spacing w:before="60"/>
        <w:ind w:left="1440"/>
      </w:pPr>
      <w:r w:rsidRPr="00BC2133">
        <w:t>[  ]</w:t>
      </w:r>
      <w:r w:rsidRPr="00BC2133">
        <w:tab/>
      </w:r>
      <w:r w:rsidRPr="00BC2133">
        <w:rPr>
          <w:b/>
          <w:bCs/>
        </w:rPr>
        <w:t xml:space="preserve">Do not disturb </w:t>
      </w:r>
      <w:r w:rsidRPr="00BC2133">
        <w:t>– Order (</w:t>
      </w:r>
      <w:r w:rsidRPr="00BC2133">
        <w:rPr>
          <w:i/>
          <w:iCs/>
        </w:rPr>
        <w:t>name/s</w:t>
      </w:r>
      <w:r w:rsidRPr="00BC2133">
        <w:t xml:space="preserve">) </w:t>
      </w:r>
      <w:r w:rsidRPr="00BC2133">
        <w:rPr>
          <w:u w:val="single"/>
        </w:rPr>
        <w:tab/>
      </w:r>
      <w:r w:rsidRPr="00BC2133">
        <w:t xml:space="preserve"> not to disturb my peace or the peace of any child listed in the </w:t>
      </w:r>
      <w:r w:rsidRPr="00BC2133">
        <w:rPr>
          <w:i/>
          <w:iCs/>
        </w:rPr>
        <w:t>Objection</w:t>
      </w:r>
      <w:r w:rsidRPr="00BC2133">
        <w:t>.</w:t>
      </w:r>
    </w:p>
    <w:p w14:paraId="11702102" w14:textId="62590329" w:rsidR="007C43A5" w:rsidRPr="00BC2133" w:rsidRDefault="00BB3DFC" w:rsidP="007942CB">
      <w:pPr>
        <w:pStyle w:val="WABody6above"/>
        <w:tabs>
          <w:tab w:val="left" w:pos="9360"/>
        </w:tabs>
        <w:spacing w:before="0"/>
        <w:ind w:left="1440"/>
        <w:rPr>
          <w:i/>
        </w:rPr>
      </w:pPr>
      <w:r w:rsidRPr="00BC2133">
        <w:rPr>
          <w:i/>
          <w:iCs/>
        </w:rPr>
        <w:tab/>
      </w:r>
      <w:r w:rsidRPr="00BC2133">
        <w:rPr>
          <w:b/>
          <w:bCs/>
          <w:i/>
          <w:iCs/>
          <w:lang w:val="vi"/>
        </w:rPr>
        <w:t xml:space="preserve">Không làm phiền </w:t>
      </w:r>
      <w:r w:rsidRPr="00BC2133">
        <w:rPr>
          <w:i/>
          <w:iCs/>
          <w:lang w:val="vi"/>
        </w:rPr>
        <w:t xml:space="preserve">– Lệnh ((các) tên) </w:t>
      </w:r>
      <w:r w:rsidRPr="00BC2133">
        <w:rPr>
          <w:lang w:val="vi"/>
        </w:rPr>
        <w:tab/>
      </w:r>
      <w:r w:rsidRPr="00BC2133">
        <w:rPr>
          <w:i/>
          <w:iCs/>
          <w:lang w:val="vi"/>
        </w:rPr>
        <w:t xml:space="preserve"> không làm phiền sự yên bình của tôi hoặc sự yên bình của bất kỳ trẻ nào được liệt kê trong Phản Đối. </w:t>
      </w:r>
    </w:p>
    <w:p w14:paraId="6F66E70D" w14:textId="77777777" w:rsidR="00CE7E8D" w:rsidRPr="00BC2133" w:rsidRDefault="00967DF8" w:rsidP="00146767">
      <w:pPr>
        <w:pStyle w:val="WABody6above"/>
        <w:tabs>
          <w:tab w:val="left" w:pos="9360"/>
        </w:tabs>
        <w:spacing w:before="60"/>
        <w:ind w:left="1440"/>
        <w:rPr>
          <w:i/>
        </w:rPr>
      </w:pPr>
      <w:r w:rsidRPr="00BC2133">
        <w:lastRenderedPageBreak/>
        <w:t>[  ]</w:t>
      </w:r>
      <w:r w:rsidRPr="00BC2133">
        <w:tab/>
      </w:r>
      <w:r w:rsidRPr="00BC2133">
        <w:rPr>
          <w:b/>
          <w:bCs/>
        </w:rPr>
        <w:t>Stay away</w:t>
      </w:r>
      <w:r w:rsidRPr="00BC2133">
        <w:t xml:space="preserve"> – Order (</w:t>
      </w:r>
      <w:r w:rsidRPr="00BC2133">
        <w:rPr>
          <w:i/>
          <w:iCs/>
        </w:rPr>
        <w:t>name/s</w:t>
      </w:r>
      <w:r w:rsidRPr="00BC2133">
        <w:t xml:space="preserve">) </w:t>
      </w:r>
      <w:r w:rsidRPr="00BC2133">
        <w:rPr>
          <w:u w:val="single"/>
        </w:rPr>
        <w:tab/>
      </w:r>
      <w:r w:rsidRPr="00BC2133">
        <w:t xml:space="preserve"> not to go onto the grounds of or enter my home, workplace, vehicle, or school, and the daycare or school of any child listed in the </w:t>
      </w:r>
      <w:r w:rsidRPr="00BC2133">
        <w:rPr>
          <w:i/>
          <w:iCs/>
        </w:rPr>
        <w:t>Objection.</w:t>
      </w:r>
    </w:p>
    <w:p w14:paraId="15AF0765" w14:textId="73446C45" w:rsidR="007C43A5" w:rsidRPr="00BC2133" w:rsidRDefault="00BB3DFC" w:rsidP="007942CB">
      <w:pPr>
        <w:pStyle w:val="WABody6above"/>
        <w:tabs>
          <w:tab w:val="left" w:pos="9360"/>
        </w:tabs>
        <w:spacing w:before="0"/>
        <w:ind w:left="1440"/>
        <w:rPr>
          <w:i/>
        </w:rPr>
      </w:pPr>
      <w:r w:rsidRPr="00BC2133">
        <w:rPr>
          <w:i/>
          <w:iCs/>
        </w:rPr>
        <w:tab/>
      </w:r>
      <w:r w:rsidRPr="00BC2133">
        <w:rPr>
          <w:b/>
          <w:bCs/>
          <w:i/>
          <w:iCs/>
          <w:lang w:val="vi"/>
        </w:rPr>
        <w:t xml:space="preserve">Tránh xa </w:t>
      </w:r>
      <w:r w:rsidRPr="00BC2133">
        <w:rPr>
          <w:i/>
          <w:iCs/>
          <w:lang w:val="vi"/>
        </w:rPr>
        <w:t xml:space="preserve">– Lệnh ((các) tên) </w:t>
      </w:r>
      <w:r w:rsidRPr="00BC2133">
        <w:rPr>
          <w:lang w:val="vi"/>
        </w:rPr>
        <w:tab/>
      </w:r>
      <w:r w:rsidRPr="00BC2133">
        <w:rPr>
          <w:i/>
          <w:iCs/>
          <w:lang w:val="vi"/>
        </w:rPr>
        <w:t xml:space="preserve"> không đi vào khuôn viên hoặc vào nhà, nơi làm việc, xe cộ hoặc trường học của tôi hoặc nhà trẻ hay trường học của bất kỳ trẻ nào được liệt kê trong Phản Đối.</w:t>
      </w:r>
    </w:p>
    <w:p w14:paraId="1458B97B" w14:textId="77777777" w:rsidR="00CE7E8D" w:rsidRPr="00BC2133" w:rsidRDefault="00967DF8" w:rsidP="00146767">
      <w:pPr>
        <w:pStyle w:val="WABody4AboveIndented"/>
        <w:tabs>
          <w:tab w:val="left" w:pos="5670"/>
        </w:tabs>
        <w:spacing w:before="60"/>
        <w:ind w:left="2160"/>
      </w:pPr>
      <w:r w:rsidRPr="00BC2133">
        <w:rPr>
          <w:sz w:val="20"/>
          <w:szCs w:val="20"/>
        </w:rPr>
        <w:t>[  ]</w:t>
      </w:r>
      <w:r w:rsidRPr="00BC2133">
        <w:tab/>
        <w:t>Also, not knowingly to go</w:t>
      </w:r>
      <w:r w:rsidRPr="00BC2133">
        <w:rPr>
          <w:b/>
          <w:bCs/>
        </w:rPr>
        <w:t xml:space="preserve"> </w:t>
      </w:r>
      <w:r w:rsidRPr="00BC2133">
        <w:t>or stay</w:t>
      </w:r>
      <w:r w:rsidRPr="00BC2133">
        <w:rPr>
          <w:b/>
          <w:bCs/>
        </w:rPr>
        <w:t xml:space="preserve"> </w:t>
      </w:r>
      <w:r w:rsidRPr="00BC2133">
        <w:t xml:space="preserve">within </w:t>
      </w:r>
      <w:r w:rsidRPr="00BC2133">
        <w:rPr>
          <w:u w:val="single"/>
        </w:rPr>
        <w:tab/>
      </w:r>
      <w:r w:rsidRPr="00BC2133">
        <w:t xml:space="preserve"> feet of my home, workplace, vehicle, or school, or the daycare or school of any child listed in the </w:t>
      </w:r>
      <w:r w:rsidRPr="00BC2133">
        <w:rPr>
          <w:i/>
          <w:iCs/>
        </w:rPr>
        <w:t>Objection</w:t>
      </w:r>
      <w:r w:rsidRPr="00BC2133">
        <w:t>.</w:t>
      </w:r>
    </w:p>
    <w:p w14:paraId="76BB73F9" w14:textId="013E57D6" w:rsidR="007C43A5" w:rsidRPr="00BC2133" w:rsidRDefault="00BB3DFC" w:rsidP="007942CB">
      <w:pPr>
        <w:pStyle w:val="WABody4AboveIndented"/>
        <w:tabs>
          <w:tab w:val="left" w:pos="5670"/>
        </w:tabs>
        <w:spacing w:before="0"/>
        <w:ind w:left="2160"/>
        <w:rPr>
          <w:i/>
        </w:rPr>
      </w:pPr>
      <w:r w:rsidRPr="00BC2133">
        <w:rPr>
          <w:i/>
          <w:iCs/>
          <w:sz w:val="20"/>
          <w:szCs w:val="20"/>
        </w:rPr>
        <w:tab/>
      </w:r>
      <w:r w:rsidRPr="00BC2133">
        <w:rPr>
          <w:i/>
          <w:iCs/>
          <w:lang w:val="vi"/>
        </w:rPr>
        <w:t xml:space="preserve">Ngoài ra, không cố ý đi vào hoặc ở trong phạm vi </w:t>
      </w:r>
      <w:r w:rsidRPr="00BC2133">
        <w:rPr>
          <w:lang w:val="vi"/>
        </w:rPr>
        <w:tab/>
      </w:r>
      <w:r w:rsidRPr="00BC2133">
        <w:rPr>
          <w:i/>
          <w:iCs/>
          <w:lang w:val="vi"/>
        </w:rPr>
        <w:t xml:space="preserve"> feet từ nhà, nơi làm việc, xe cộ hoặc trường học của tôi hoặc nhà trẻ hay trường học của bất kỳ trẻ nào được liệt kê trong Phản Đối. </w:t>
      </w:r>
    </w:p>
    <w:p w14:paraId="6DB2E5B8" w14:textId="77777777" w:rsidR="00CE7E8D" w:rsidRPr="00BC2133" w:rsidRDefault="00967DF8" w:rsidP="00146767">
      <w:pPr>
        <w:pStyle w:val="WABody6above"/>
        <w:tabs>
          <w:tab w:val="left" w:pos="9270"/>
        </w:tabs>
        <w:spacing w:before="60"/>
        <w:ind w:left="1440"/>
      </w:pPr>
      <w:r w:rsidRPr="00BC2133">
        <w:t>[  ]</w:t>
      </w:r>
      <w:r w:rsidRPr="00BC2133">
        <w:tab/>
      </w:r>
      <w:r w:rsidRPr="00BC2133">
        <w:rPr>
          <w:b/>
          <w:bCs/>
        </w:rPr>
        <w:t xml:space="preserve">Do not hurt or threaten </w:t>
      </w:r>
      <w:r w:rsidRPr="00BC2133">
        <w:t>– Order (</w:t>
      </w:r>
      <w:r w:rsidRPr="00BC2133">
        <w:rPr>
          <w:i/>
          <w:iCs/>
        </w:rPr>
        <w:t>name/s</w:t>
      </w:r>
      <w:r w:rsidRPr="00BC2133">
        <w:t xml:space="preserve">) </w:t>
      </w:r>
      <w:r w:rsidRPr="00BC2133">
        <w:rPr>
          <w:u w:val="single"/>
        </w:rPr>
        <w:tab/>
      </w:r>
      <w:r w:rsidRPr="00BC2133">
        <w:t>:</w:t>
      </w:r>
    </w:p>
    <w:p w14:paraId="105CFFD6" w14:textId="585ADB92" w:rsidR="007C43A5" w:rsidRPr="00BC2133" w:rsidRDefault="00BB3DFC" w:rsidP="007942CB">
      <w:pPr>
        <w:pStyle w:val="WABody6above"/>
        <w:tabs>
          <w:tab w:val="left" w:pos="9270"/>
        </w:tabs>
        <w:spacing w:before="0"/>
        <w:ind w:left="1440"/>
        <w:rPr>
          <w:i/>
        </w:rPr>
      </w:pPr>
      <w:r w:rsidRPr="00BC2133">
        <w:rPr>
          <w:i/>
          <w:iCs/>
        </w:rPr>
        <w:tab/>
      </w:r>
      <w:r w:rsidRPr="00BC2133">
        <w:rPr>
          <w:b/>
          <w:bCs/>
          <w:i/>
          <w:iCs/>
          <w:lang w:val="vi"/>
        </w:rPr>
        <w:t xml:space="preserve">Không làm tổn thương hoặc đe dọa </w:t>
      </w:r>
      <w:r w:rsidRPr="00BC2133">
        <w:rPr>
          <w:i/>
          <w:iCs/>
          <w:lang w:val="vi"/>
        </w:rPr>
        <w:t xml:space="preserve">– Lệnh ((các) tên) </w:t>
      </w:r>
    </w:p>
    <w:p w14:paraId="0AA06840" w14:textId="77777777" w:rsidR="00CE7E8D" w:rsidRPr="00BC2133" w:rsidRDefault="007C43A5" w:rsidP="00146767">
      <w:pPr>
        <w:pStyle w:val="ListParagraph"/>
        <w:numPr>
          <w:ilvl w:val="0"/>
          <w:numId w:val="12"/>
        </w:numPr>
        <w:suppressAutoHyphens/>
        <w:spacing w:before="60" w:after="0"/>
        <w:ind w:left="1714" w:hanging="288"/>
        <w:contextualSpacing w:val="0"/>
        <w:rPr>
          <w:rFonts w:ascii="Arial" w:hAnsi="Arial" w:cs="Arial"/>
          <w:spacing w:val="-2"/>
          <w:sz w:val="22"/>
          <w:szCs w:val="22"/>
        </w:rPr>
      </w:pPr>
      <w:r w:rsidRPr="00BC2133">
        <w:rPr>
          <w:rFonts w:ascii="Arial" w:hAnsi="Arial" w:cs="Arial"/>
          <w:sz w:val="22"/>
          <w:szCs w:val="22"/>
        </w:rPr>
        <w:t xml:space="preserve">Not to assault, harass, stalk, or molest me or any child listed in the </w:t>
      </w:r>
      <w:r w:rsidRPr="00BC2133">
        <w:rPr>
          <w:rFonts w:ascii="Arial" w:hAnsi="Arial" w:cs="Arial"/>
          <w:i/>
          <w:iCs/>
          <w:sz w:val="22"/>
          <w:szCs w:val="22"/>
        </w:rPr>
        <w:t>Objection</w:t>
      </w:r>
      <w:r w:rsidRPr="00BC2133">
        <w:rPr>
          <w:rFonts w:ascii="Arial" w:hAnsi="Arial" w:cs="Arial"/>
          <w:sz w:val="22"/>
          <w:szCs w:val="22"/>
        </w:rPr>
        <w:t>; and</w:t>
      </w:r>
    </w:p>
    <w:p w14:paraId="5ACF6944" w14:textId="1FBBF6E0" w:rsidR="007C43A5" w:rsidRPr="00BC2133" w:rsidRDefault="00CE7E8D" w:rsidP="002C1489">
      <w:pPr>
        <w:pStyle w:val="ListParagraph"/>
        <w:suppressAutoHyphens/>
        <w:spacing w:after="0"/>
        <w:ind w:left="1714"/>
        <w:contextualSpacing w:val="0"/>
        <w:rPr>
          <w:rFonts w:ascii="Arial" w:hAnsi="Arial" w:cs="Arial"/>
          <w:i/>
          <w:spacing w:val="-2"/>
          <w:sz w:val="22"/>
          <w:szCs w:val="22"/>
        </w:rPr>
      </w:pPr>
      <w:r w:rsidRPr="00BC2133">
        <w:rPr>
          <w:rFonts w:ascii="Arial" w:hAnsi="Arial" w:cs="Arial"/>
          <w:i/>
          <w:iCs/>
          <w:sz w:val="22"/>
          <w:szCs w:val="22"/>
          <w:lang w:val="vi"/>
        </w:rPr>
        <w:t>Không tấn công, quấy rối, lén theo hoặc làm phiền tôi hoặc bất kỳ trẻ nào được liệt kê trong Phản Đối; và</w:t>
      </w:r>
    </w:p>
    <w:p w14:paraId="0989BA39" w14:textId="77777777" w:rsidR="00CE7E8D" w:rsidRPr="00BC2133" w:rsidRDefault="007C43A5" w:rsidP="00146767">
      <w:pPr>
        <w:pStyle w:val="ListParagraph"/>
        <w:numPr>
          <w:ilvl w:val="0"/>
          <w:numId w:val="12"/>
        </w:numPr>
        <w:suppressAutoHyphens/>
        <w:spacing w:before="80" w:after="0"/>
        <w:ind w:left="1710" w:hanging="288"/>
        <w:contextualSpacing w:val="0"/>
        <w:rPr>
          <w:rFonts w:ascii="Arial" w:hAnsi="Arial" w:cs="Arial"/>
          <w:spacing w:val="-2"/>
          <w:sz w:val="22"/>
          <w:szCs w:val="22"/>
        </w:rPr>
      </w:pPr>
      <w:r w:rsidRPr="00BC2133">
        <w:rPr>
          <w:rFonts w:ascii="Arial" w:hAnsi="Arial" w:cs="Arial"/>
          <w:sz w:val="22"/>
          <w:szCs w:val="22"/>
        </w:rPr>
        <w:t>Not to use, try to use, or threaten to use physical force against me or the child/ren that would reasonably be expected to cause bodily injury.</w:t>
      </w:r>
    </w:p>
    <w:p w14:paraId="62063C34" w14:textId="0D8DC90E" w:rsidR="007C43A5" w:rsidRPr="00BC2133" w:rsidRDefault="00CE7E8D" w:rsidP="002C1489">
      <w:pPr>
        <w:pStyle w:val="ListParagraph"/>
        <w:suppressAutoHyphens/>
        <w:spacing w:after="120"/>
        <w:ind w:left="1710"/>
        <w:contextualSpacing w:val="0"/>
        <w:rPr>
          <w:rFonts w:ascii="Arial" w:hAnsi="Arial" w:cs="Arial"/>
          <w:i/>
          <w:spacing w:val="-2"/>
          <w:sz w:val="22"/>
          <w:szCs w:val="22"/>
        </w:rPr>
      </w:pPr>
      <w:r w:rsidRPr="00BC2133">
        <w:rPr>
          <w:rFonts w:ascii="Arial" w:hAnsi="Arial" w:cs="Arial"/>
          <w:i/>
          <w:iCs/>
          <w:sz w:val="22"/>
          <w:szCs w:val="22"/>
          <w:lang w:val="vi"/>
        </w:rPr>
        <w:t>Không sử dụng, cố sử dụng hoặc đe dọa sử dụng vũ lực đối với tôi hoặc (các) trẻ có khả năng gây tổn thương cơ thể một cách hợp lý.</w:t>
      </w:r>
    </w:p>
    <w:tbl>
      <w:tblPr>
        <w:tblW w:w="8568" w:type="dxa"/>
        <w:tblInd w:w="1361"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68"/>
      </w:tblGrid>
      <w:tr w:rsidR="007C43A5" w:rsidRPr="00BC2133" w14:paraId="59FA6788" w14:textId="77777777">
        <w:tc>
          <w:tcPr>
            <w:tcW w:w="8568" w:type="dxa"/>
            <w:shd w:val="clear" w:color="auto" w:fill="auto"/>
          </w:tcPr>
          <w:p w14:paraId="18925FEA" w14:textId="77777777" w:rsidR="00CE7E8D" w:rsidRPr="00BC2133" w:rsidRDefault="007C43A5" w:rsidP="00146767">
            <w:pPr>
              <w:tabs>
                <w:tab w:val="left" w:pos="1170"/>
                <w:tab w:val="left" w:pos="1530"/>
                <w:tab w:val="left" w:pos="3420"/>
              </w:tabs>
              <w:suppressAutoHyphens/>
              <w:spacing w:before="40" w:after="0"/>
              <w:rPr>
                <w:rFonts w:ascii="Arial Narrow" w:hAnsi="Arial Narrow" w:cs="Arial"/>
                <w:i/>
                <w:sz w:val="22"/>
                <w:szCs w:val="22"/>
              </w:rPr>
            </w:pPr>
            <w:r w:rsidRPr="00BC2133">
              <w:rPr>
                <w:rFonts w:ascii="Arial Narrow" w:hAnsi="Arial Narrow" w:cs="Arial"/>
                <w:b/>
                <w:bCs/>
                <w:i/>
                <w:iCs/>
                <w:sz w:val="22"/>
                <w:szCs w:val="22"/>
              </w:rPr>
              <w:t xml:space="preserve">Warning! </w:t>
            </w:r>
            <w:r w:rsidRPr="00BC2133">
              <w:rPr>
                <w:rFonts w:ascii="Arial Narrow" w:hAnsi="Arial Narrow" w:cs="Arial"/>
                <w:i/>
                <w:iCs/>
                <w:sz w:val="22"/>
                <w:szCs w:val="22"/>
              </w:rPr>
              <w:t>If the court makes this order, the court must consider if weapons restrictions are required by state law; federal law may also prohibit the Restrained Person from</w:t>
            </w:r>
            <w:r w:rsidRPr="00BC2133">
              <w:rPr>
                <w:rFonts w:ascii="Arial Narrow" w:hAnsi="Arial Narrow" w:cs="Arial"/>
                <w:b/>
                <w:bCs/>
                <w:i/>
                <w:iCs/>
                <w:sz w:val="22"/>
                <w:szCs w:val="22"/>
              </w:rPr>
              <w:t xml:space="preserve"> </w:t>
            </w:r>
            <w:r w:rsidRPr="00BC2133">
              <w:rPr>
                <w:rFonts w:ascii="Arial Narrow" w:hAnsi="Arial Narrow" w:cs="Arial"/>
                <w:i/>
                <w:iCs/>
                <w:sz w:val="22"/>
                <w:szCs w:val="22"/>
              </w:rPr>
              <w:t>possessing firearms or ammunition.</w:t>
            </w:r>
          </w:p>
          <w:p w14:paraId="24408350" w14:textId="50EB9756" w:rsidR="007C43A5" w:rsidRPr="00BC2133" w:rsidRDefault="00CE7E8D" w:rsidP="007942CB">
            <w:pPr>
              <w:tabs>
                <w:tab w:val="left" w:pos="1170"/>
                <w:tab w:val="left" w:pos="1530"/>
                <w:tab w:val="left" w:pos="3420"/>
              </w:tabs>
              <w:suppressAutoHyphens/>
              <w:spacing w:after="40"/>
              <w:rPr>
                <w:rFonts w:ascii="Arial Narrow" w:hAnsi="Arial Narrow" w:cs="Arial"/>
                <w:i/>
                <w:sz w:val="22"/>
                <w:szCs w:val="22"/>
              </w:rPr>
            </w:pPr>
            <w:r w:rsidRPr="00BC2133">
              <w:rPr>
                <w:rFonts w:ascii="Arial Narrow" w:hAnsi="Arial Narrow" w:cs="Arial"/>
                <w:b/>
                <w:bCs/>
                <w:i/>
                <w:iCs/>
                <w:sz w:val="22"/>
                <w:szCs w:val="22"/>
                <w:lang w:val="vi"/>
              </w:rPr>
              <w:t xml:space="preserve">Cảnh Báo! </w:t>
            </w:r>
            <w:r w:rsidRPr="00BC2133">
              <w:rPr>
                <w:rFonts w:ascii="Arial Narrow" w:hAnsi="Arial Narrow" w:cs="Arial"/>
                <w:i/>
                <w:iCs/>
                <w:sz w:val="22"/>
                <w:szCs w:val="22"/>
                <w:lang w:val="vi"/>
              </w:rPr>
              <w:t>Nếu tòa án đưa ra lệnh này, tòa án phải xem xét liệu luật tiểu bang có yêu cầu ngăn cấm vũ khí hay không; luật liên bang cũng có thể cấm Người Bị Ngăn Cấm sở hữu súng hoặc đạn dược.</w:t>
            </w:r>
          </w:p>
        </w:tc>
      </w:tr>
    </w:tbl>
    <w:p w14:paraId="0F532E36" w14:textId="77777777" w:rsidR="00CE7E8D" w:rsidRPr="00BC2133" w:rsidRDefault="00967DF8" w:rsidP="00146767">
      <w:pPr>
        <w:pStyle w:val="WABody6above63hanging"/>
        <w:tabs>
          <w:tab w:val="clear" w:pos="1260"/>
          <w:tab w:val="clear" w:pos="5400"/>
          <w:tab w:val="left" w:pos="1440"/>
          <w:tab w:val="left" w:pos="9180"/>
        </w:tabs>
        <w:ind w:left="1440"/>
      </w:pPr>
      <w:r w:rsidRPr="00BC2133">
        <w:t>[  ]</w:t>
      </w:r>
      <w:r w:rsidRPr="00BC2133">
        <w:tab/>
      </w:r>
      <w:r w:rsidRPr="00BC2133">
        <w:rPr>
          <w:b/>
          <w:bCs/>
        </w:rPr>
        <w:t>Prohibit weapons and order surrender</w:t>
      </w:r>
      <w:r w:rsidRPr="00BC2133">
        <w:t xml:space="preserve"> – Order (</w:t>
      </w:r>
      <w:r w:rsidRPr="00BC2133">
        <w:rPr>
          <w:i/>
          <w:iCs/>
        </w:rPr>
        <w:t>name/s</w:t>
      </w:r>
      <w:r w:rsidRPr="00BC2133">
        <w:t xml:space="preserve">) </w:t>
      </w:r>
      <w:r w:rsidRPr="00BC2133">
        <w:rPr>
          <w:u w:val="single"/>
        </w:rPr>
        <w:tab/>
      </w:r>
      <w:r w:rsidRPr="00BC2133">
        <w:t>:</w:t>
      </w:r>
    </w:p>
    <w:p w14:paraId="7662B394" w14:textId="3F6E8178" w:rsidR="007C43A5" w:rsidRPr="00BC2133" w:rsidRDefault="002C1489" w:rsidP="007942CB">
      <w:pPr>
        <w:pStyle w:val="WABody6above63hanging"/>
        <w:tabs>
          <w:tab w:val="clear" w:pos="1260"/>
          <w:tab w:val="clear" w:pos="5400"/>
          <w:tab w:val="left" w:pos="1440"/>
          <w:tab w:val="left" w:pos="9180"/>
        </w:tabs>
        <w:spacing w:before="0"/>
        <w:ind w:left="1440"/>
        <w:rPr>
          <w:i/>
          <w:spacing w:val="-2"/>
        </w:rPr>
      </w:pPr>
      <w:r w:rsidRPr="00BC2133">
        <w:rPr>
          <w:i/>
          <w:iCs/>
        </w:rPr>
        <w:tab/>
      </w:r>
      <w:r w:rsidRPr="00BC2133">
        <w:rPr>
          <w:b/>
          <w:bCs/>
          <w:i/>
          <w:iCs/>
          <w:lang w:val="vi"/>
        </w:rPr>
        <w:t xml:space="preserve">Nghiêm cấm vũ khí và ra lệnh giao nộp </w:t>
      </w:r>
      <w:r w:rsidRPr="00BC2133">
        <w:rPr>
          <w:i/>
          <w:iCs/>
          <w:lang w:val="vi"/>
        </w:rPr>
        <w:t>– Lệnh ((các) tên)</w:t>
      </w:r>
    </w:p>
    <w:p w14:paraId="3ACBCD35" w14:textId="77777777" w:rsidR="00CE7E8D" w:rsidRPr="00BC2133" w:rsidRDefault="007C43A5" w:rsidP="00146767">
      <w:pPr>
        <w:pStyle w:val="WABody6above63hanging"/>
        <w:numPr>
          <w:ilvl w:val="0"/>
          <w:numId w:val="13"/>
        </w:numPr>
        <w:tabs>
          <w:tab w:val="clear" w:pos="1260"/>
          <w:tab w:val="clear" w:pos="5400"/>
          <w:tab w:val="left" w:pos="1800"/>
          <w:tab w:val="left" w:pos="8640"/>
        </w:tabs>
        <w:suppressAutoHyphens/>
        <w:spacing w:before="60"/>
        <w:ind w:left="1714" w:hanging="288"/>
      </w:pPr>
      <w:r w:rsidRPr="00BC2133">
        <w:t>Not to access, possess, have in their custody or control, or obtain any firearms, other dangerous weapons, or concealed pistol licenses until the Order ends, and</w:t>
      </w:r>
    </w:p>
    <w:p w14:paraId="4390398A" w14:textId="1A3168FF" w:rsidR="007C43A5" w:rsidRPr="00BC2133" w:rsidRDefault="00CE7E8D" w:rsidP="002C1489">
      <w:pPr>
        <w:pStyle w:val="WABody6above63hanging"/>
        <w:tabs>
          <w:tab w:val="clear" w:pos="1260"/>
          <w:tab w:val="clear" w:pos="5400"/>
          <w:tab w:val="left" w:pos="1800"/>
          <w:tab w:val="left" w:pos="8640"/>
        </w:tabs>
        <w:suppressAutoHyphens/>
        <w:spacing w:before="0"/>
        <w:ind w:left="1714" w:firstLine="0"/>
        <w:rPr>
          <w:i/>
        </w:rPr>
      </w:pPr>
      <w:r w:rsidRPr="00BC2133">
        <w:rPr>
          <w:i/>
          <w:iCs/>
          <w:lang w:val="vi"/>
        </w:rPr>
        <w:t xml:space="preserve">Không tiếp cận, sở hữu hoặc lấy bất kỳ loại súng, vũ khí nguy hiểm nào khác hoặc giấy phép sử dụng súng được giấu kín cho đến khi Lệnh chấm dứt, và </w:t>
      </w:r>
    </w:p>
    <w:p w14:paraId="18B89230" w14:textId="77777777" w:rsidR="00CE7E8D" w:rsidRPr="00BC2133" w:rsidRDefault="007C43A5" w:rsidP="00146767">
      <w:pPr>
        <w:pStyle w:val="WABody6above63hanging"/>
        <w:numPr>
          <w:ilvl w:val="0"/>
          <w:numId w:val="15"/>
        </w:numPr>
        <w:tabs>
          <w:tab w:val="clear" w:pos="1260"/>
          <w:tab w:val="clear" w:pos="5400"/>
          <w:tab w:val="right" w:pos="9180"/>
        </w:tabs>
        <w:suppressAutoHyphens/>
        <w:spacing w:before="60"/>
        <w:ind w:left="1800"/>
        <w:rPr>
          <w:spacing w:val="-2"/>
        </w:rPr>
      </w:pPr>
      <w:r w:rsidRPr="00BC2133">
        <w:t xml:space="preserve">To immediately surrender any firearms, other dangerous weapons, and any concealed pistol licenses that they have in their custody, control, or possession to </w:t>
      </w:r>
      <w:r w:rsidRPr="00BC2133">
        <w:rPr>
          <w:i/>
          <w:iCs/>
        </w:rPr>
        <w:t>(check one</w:t>
      </w:r>
      <w:r w:rsidRPr="00BC2133">
        <w:t>)</w:t>
      </w:r>
      <w:r w:rsidRPr="00BC2133">
        <w:rPr>
          <w:i/>
          <w:iCs/>
        </w:rPr>
        <w:t xml:space="preserve">: </w:t>
      </w:r>
      <w:r w:rsidRPr="00BC2133">
        <w:t>[  ] the police chief or sheriff  [  ] their lawyer  [  ] other person (</w:t>
      </w:r>
      <w:r w:rsidRPr="00BC2133">
        <w:rPr>
          <w:i/>
          <w:iCs/>
        </w:rPr>
        <w:t>name</w:t>
      </w:r>
      <w:r w:rsidRPr="00BC2133">
        <w:t>)</w:t>
      </w:r>
      <w:r w:rsidRPr="00BC2133">
        <w:rPr>
          <w:i/>
          <w:iCs/>
        </w:rPr>
        <w:t>:</w:t>
      </w:r>
      <w:r w:rsidRPr="00BC2133">
        <w:t xml:space="preserve"> </w:t>
      </w:r>
      <w:r w:rsidRPr="00BC2133">
        <w:rPr>
          <w:u w:val="single"/>
        </w:rPr>
        <w:tab/>
      </w:r>
      <w:r w:rsidRPr="00BC2133">
        <w:t>.</w:t>
      </w:r>
    </w:p>
    <w:p w14:paraId="0067661A" w14:textId="5AAE7D7F" w:rsidR="008A731B" w:rsidRPr="00BC2133" w:rsidRDefault="00CE7E8D" w:rsidP="002C1489">
      <w:pPr>
        <w:pStyle w:val="WABody6above63hanging"/>
        <w:tabs>
          <w:tab w:val="clear" w:pos="1260"/>
          <w:tab w:val="clear" w:pos="5400"/>
          <w:tab w:val="right" w:pos="9180"/>
        </w:tabs>
        <w:suppressAutoHyphens/>
        <w:spacing w:before="0"/>
        <w:ind w:left="1800" w:firstLine="0"/>
        <w:rPr>
          <w:i/>
          <w:spacing w:val="-2"/>
        </w:rPr>
      </w:pPr>
      <w:r w:rsidRPr="00BC2133">
        <w:rPr>
          <w:i/>
          <w:iCs/>
          <w:lang w:val="vi"/>
        </w:rPr>
        <w:t xml:space="preserve">Giao nộp ngay lập tức bất kỳ loại súng, vũ khí nguy hiểm nào khác và bất kỳ giấy phép sử dụng súng được giấu kín nào mà họ quản lý, kiểm soát hoặc sở hữu cho (đánh dấu một mục): [-] đội trưởng cảnh sát hoặc cảnh sát trưởng [-] luật sư của họ [-] người khác (tên): </w:t>
      </w:r>
    </w:p>
    <w:p w14:paraId="6FBD537B" w14:textId="77777777" w:rsidR="00CE7E8D" w:rsidRPr="00BC2133" w:rsidRDefault="00967DF8" w:rsidP="00146767">
      <w:pPr>
        <w:pStyle w:val="WABody6above63hanging"/>
        <w:tabs>
          <w:tab w:val="clear" w:pos="1260"/>
          <w:tab w:val="clear" w:pos="5400"/>
          <w:tab w:val="left" w:pos="1800"/>
          <w:tab w:val="right" w:pos="9360"/>
        </w:tabs>
        <w:suppressAutoHyphens/>
        <w:spacing w:before="60"/>
        <w:rPr>
          <w:u w:val="single"/>
        </w:rPr>
      </w:pPr>
      <w:r w:rsidRPr="00BC2133">
        <w:t>[  ]</w:t>
      </w:r>
      <w:r w:rsidRPr="00BC2133">
        <w:tab/>
      </w:r>
      <w:r w:rsidRPr="00BC2133">
        <w:rPr>
          <w:b/>
          <w:bCs/>
        </w:rPr>
        <w:t>Other restraining orders:</w:t>
      </w:r>
      <w:r w:rsidRPr="00BC2133">
        <w:rPr>
          <w:u w:val="single"/>
        </w:rPr>
        <w:tab/>
      </w:r>
    </w:p>
    <w:p w14:paraId="7CF876EB" w14:textId="0787C1CE" w:rsidR="007C43A5" w:rsidRPr="00BC2133" w:rsidRDefault="002C1489" w:rsidP="007942CB">
      <w:pPr>
        <w:pStyle w:val="WABody6above63hanging"/>
        <w:tabs>
          <w:tab w:val="clear" w:pos="1260"/>
          <w:tab w:val="clear" w:pos="5400"/>
          <w:tab w:val="left" w:pos="1800"/>
          <w:tab w:val="right" w:pos="9360"/>
        </w:tabs>
        <w:suppressAutoHyphens/>
        <w:spacing w:before="0"/>
        <w:rPr>
          <w:i/>
          <w:u w:val="single"/>
        </w:rPr>
      </w:pPr>
      <w:r w:rsidRPr="00BC2133">
        <w:rPr>
          <w:i/>
          <w:iCs/>
        </w:rPr>
        <w:tab/>
      </w:r>
      <w:r w:rsidRPr="00BC2133">
        <w:rPr>
          <w:b/>
          <w:bCs/>
          <w:i/>
          <w:iCs/>
          <w:lang w:val="vi"/>
        </w:rPr>
        <w:t>Các lệnh cấm khác:</w:t>
      </w:r>
    </w:p>
    <w:p w14:paraId="62F720D0" w14:textId="11453D6A" w:rsidR="007C43A5" w:rsidRPr="00BC2133" w:rsidRDefault="007C43A5" w:rsidP="002C1489">
      <w:pPr>
        <w:tabs>
          <w:tab w:val="right" w:pos="9360"/>
        </w:tabs>
        <w:spacing w:before="120" w:after="120"/>
        <w:ind w:left="1440"/>
        <w:rPr>
          <w:rFonts w:ascii="Arial" w:hAnsi="Arial" w:cs="Arial"/>
          <w:sz w:val="22"/>
          <w:szCs w:val="22"/>
          <w:u w:val="single"/>
        </w:rPr>
      </w:pPr>
      <w:r w:rsidRPr="00BC2133">
        <w:rPr>
          <w:rFonts w:ascii="Arial" w:hAnsi="Arial" w:cs="Arial"/>
          <w:sz w:val="22"/>
          <w:szCs w:val="22"/>
          <w:u w:val="single"/>
        </w:rPr>
        <w:tab/>
      </w:r>
    </w:p>
    <w:tbl>
      <w:tblPr>
        <w:tblW w:w="927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0"/>
      </w:tblGrid>
      <w:tr w:rsidR="007C43A5" w:rsidRPr="00BC2133" w14:paraId="09B3EFC4" w14:textId="77777777">
        <w:tc>
          <w:tcPr>
            <w:tcW w:w="9270" w:type="dxa"/>
          </w:tcPr>
          <w:p w14:paraId="6F6C4AEA" w14:textId="77777777" w:rsidR="00CE7E8D" w:rsidRPr="00BC2133" w:rsidRDefault="007C43A5" w:rsidP="00146767">
            <w:pPr>
              <w:spacing w:before="40" w:after="0"/>
              <w:rPr>
                <w:rFonts w:ascii="Arial Narrow" w:hAnsi="Arial Narrow" w:cs="Arial"/>
                <w:i/>
                <w:sz w:val="22"/>
                <w:szCs w:val="22"/>
              </w:rPr>
            </w:pPr>
            <w:r w:rsidRPr="00BC2133">
              <w:rPr>
                <w:rFonts w:ascii="Arial Narrow" w:hAnsi="Arial Narrow" w:cs="Arial"/>
                <w:b/>
                <w:bCs/>
                <w:i/>
                <w:iCs/>
                <w:sz w:val="22"/>
                <w:szCs w:val="22"/>
              </w:rPr>
              <w:t xml:space="preserve">Important! </w:t>
            </w:r>
            <w:r w:rsidRPr="00BC2133">
              <w:rPr>
                <w:rFonts w:ascii="Arial Narrow" w:hAnsi="Arial Narrow" w:cs="Arial"/>
                <w:i/>
                <w:iCs/>
                <w:sz w:val="22"/>
                <w:szCs w:val="22"/>
              </w:rPr>
              <w:t xml:space="preserve">If you want a restraining order </w:t>
            </w:r>
            <w:r w:rsidRPr="00BC2133">
              <w:rPr>
                <w:rFonts w:ascii="Arial Narrow" w:hAnsi="Arial Narrow" w:cs="Arial"/>
                <w:b/>
                <w:bCs/>
                <w:i/>
                <w:iCs/>
                <w:sz w:val="22"/>
                <w:szCs w:val="22"/>
              </w:rPr>
              <w:t>now</w:t>
            </w:r>
            <w:r w:rsidRPr="00BC2133">
              <w:rPr>
                <w:rFonts w:ascii="Arial Narrow" w:hAnsi="Arial Narrow" w:cs="Arial"/>
                <w:i/>
                <w:iCs/>
                <w:sz w:val="22"/>
                <w:szCs w:val="22"/>
              </w:rPr>
              <w:t xml:space="preserve">, you must file a Motion for Temporary Family Law Order and Restraining Order or a Motion for Immediate Restraining Order (Ex </w:t>
            </w:r>
            <w:proofErr w:type="spellStart"/>
            <w:r w:rsidRPr="00BC2133">
              <w:rPr>
                <w:rFonts w:ascii="Arial Narrow" w:hAnsi="Arial Narrow" w:cs="Arial"/>
                <w:i/>
                <w:iCs/>
                <w:sz w:val="22"/>
                <w:szCs w:val="22"/>
              </w:rPr>
              <w:t>Parte</w:t>
            </w:r>
            <w:proofErr w:type="spellEnd"/>
            <w:r w:rsidRPr="00BC2133">
              <w:rPr>
                <w:rFonts w:ascii="Arial Narrow" w:hAnsi="Arial Narrow" w:cs="Arial"/>
                <w:i/>
                <w:iCs/>
                <w:sz w:val="22"/>
                <w:szCs w:val="22"/>
              </w:rPr>
              <w:t>).</w:t>
            </w:r>
          </w:p>
          <w:p w14:paraId="3DB2A6C0" w14:textId="4246358A" w:rsidR="007C43A5" w:rsidRPr="00BC2133" w:rsidRDefault="00CE7E8D" w:rsidP="007942CB">
            <w:pPr>
              <w:spacing w:after="40"/>
              <w:rPr>
                <w:rFonts w:ascii="Arial Narrow" w:hAnsi="Arial Narrow" w:cs="Arial"/>
                <w:i/>
                <w:sz w:val="22"/>
                <w:szCs w:val="22"/>
              </w:rPr>
            </w:pPr>
            <w:r w:rsidRPr="00BC2133">
              <w:rPr>
                <w:rFonts w:ascii="Arial Narrow" w:hAnsi="Arial Narrow" w:cs="Arial"/>
                <w:b/>
                <w:bCs/>
                <w:i/>
                <w:iCs/>
                <w:sz w:val="22"/>
                <w:szCs w:val="22"/>
                <w:lang w:val="vi"/>
              </w:rPr>
              <w:lastRenderedPageBreak/>
              <w:t xml:space="preserve">Quan Trọng! </w:t>
            </w:r>
            <w:r w:rsidRPr="00BC2133">
              <w:rPr>
                <w:rFonts w:ascii="Arial Narrow" w:hAnsi="Arial Narrow" w:cs="Arial"/>
                <w:i/>
                <w:iCs/>
                <w:sz w:val="22"/>
                <w:szCs w:val="22"/>
                <w:lang w:val="vi"/>
              </w:rPr>
              <w:t xml:space="preserve">Nếu quý vị muốn có lệnh cấm </w:t>
            </w:r>
            <w:r w:rsidRPr="00BC2133">
              <w:rPr>
                <w:rFonts w:ascii="Arial Narrow" w:hAnsi="Arial Narrow" w:cs="Arial"/>
                <w:b/>
                <w:bCs/>
                <w:i/>
                <w:iCs/>
                <w:sz w:val="22"/>
                <w:szCs w:val="22"/>
                <w:lang w:val="vi"/>
              </w:rPr>
              <w:t>ngay bây giờ</w:t>
            </w:r>
            <w:r w:rsidRPr="00BC2133">
              <w:rPr>
                <w:rFonts w:ascii="Arial Narrow" w:hAnsi="Arial Narrow" w:cs="Arial"/>
                <w:i/>
                <w:iCs/>
                <w:sz w:val="22"/>
                <w:szCs w:val="22"/>
                <w:lang w:val="vi"/>
              </w:rPr>
              <w:t>, quý vị phải nộp Kiến Nghị Xin Lệnh Cấm và Lệnh Tạm Thời về Luật Gia Đình hoặc Kiến Nghị Xin Lệnh Cấm Ngay Lập Tức (Đơn Phương).</w:t>
            </w:r>
          </w:p>
        </w:tc>
      </w:tr>
    </w:tbl>
    <w:p w14:paraId="6F024139" w14:textId="77777777" w:rsidR="00CE7E8D" w:rsidRPr="00BC2133" w:rsidRDefault="007C43A5" w:rsidP="00146767">
      <w:pPr>
        <w:pStyle w:val="WAItem"/>
        <w:keepNext w:val="0"/>
        <w:numPr>
          <w:ilvl w:val="0"/>
          <w:numId w:val="0"/>
        </w:numPr>
        <w:tabs>
          <w:tab w:val="clear" w:pos="540"/>
        </w:tabs>
        <w:spacing w:before="120"/>
        <w:ind w:left="720" w:hanging="720"/>
        <w:rPr>
          <w:sz w:val="22"/>
        </w:rPr>
      </w:pPr>
      <w:r w:rsidRPr="00BC2133">
        <w:rPr>
          <w:bCs/>
          <w:sz w:val="22"/>
        </w:rPr>
        <w:lastRenderedPageBreak/>
        <w:t>4.</w:t>
      </w:r>
      <w:r w:rsidRPr="00BC2133">
        <w:rPr>
          <w:bCs/>
          <w:sz w:val="22"/>
        </w:rPr>
        <w:tab/>
        <w:t>Requests</w:t>
      </w:r>
    </w:p>
    <w:p w14:paraId="5701E7C7" w14:textId="39332565" w:rsidR="007C43A5" w:rsidRPr="00BC2133" w:rsidRDefault="00FD16E3" w:rsidP="007942CB">
      <w:pPr>
        <w:pStyle w:val="WAItem"/>
        <w:keepNext w:val="0"/>
        <w:numPr>
          <w:ilvl w:val="0"/>
          <w:numId w:val="0"/>
        </w:numPr>
        <w:tabs>
          <w:tab w:val="clear" w:pos="540"/>
        </w:tabs>
        <w:spacing w:before="0"/>
        <w:ind w:left="720" w:hanging="720"/>
        <w:rPr>
          <w:i/>
          <w:sz w:val="22"/>
        </w:rPr>
      </w:pPr>
      <w:r w:rsidRPr="00BC2133">
        <w:rPr>
          <w:bCs/>
          <w:i/>
          <w:iCs/>
          <w:sz w:val="22"/>
        </w:rPr>
        <w:tab/>
      </w:r>
      <w:r w:rsidRPr="00BC2133">
        <w:rPr>
          <w:bCs/>
          <w:i/>
          <w:iCs/>
          <w:sz w:val="22"/>
          <w:lang w:val="vi"/>
        </w:rPr>
        <w:t>Yêu Cầu</w:t>
      </w:r>
    </w:p>
    <w:p w14:paraId="19A028C5" w14:textId="77777777" w:rsidR="00CE7E8D" w:rsidRPr="00BC2133" w:rsidRDefault="007C43A5" w:rsidP="00146767">
      <w:pPr>
        <w:pStyle w:val="WAabc"/>
        <w:spacing w:before="0"/>
        <w:ind w:left="720" w:firstLine="0"/>
        <w:rPr>
          <w:i/>
        </w:rPr>
      </w:pPr>
      <w:r w:rsidRPr="00BC2133">
        <w:t xml:space="preserve">I ask the court to </w:t>
      </w:r>
      <w:r w:rsidRPr="00BC2133">
        <w:rPr>
          <w:i/>
          <w:iCs/>
        </w:rPr>
        <w:t>(check all that apply):</w:t>
      </w:r>
    </w:p>
    <w:p w14:paraId="7F259242" w14:textId="766123C8" w:rsidR="007C43A5" w:rsidRPr="00BC2133" w:rsidRDefault="00CE7E8D" w:rsidP="007942CB">
      <w:pPr>
        <w:pStyle w:val="WAabc"/>
        <w:spacing w:before="0"/>
        <w:ind w:left="720" w:firstLine="0"/>
        <w:rPr>
          <w:i/>
        </w:rPr>
      </w:pPr>
      <w:r w:rsidRPr="00BC2133">
        <w:rPr>
          <w:i/>
          <w:iCs/>
          <w:lang w:val="vi"/>
        </w:rPr>
        <w:t>Tôi yêu cầu tòa án (đánh dấu tất cả mục thích hợp):</w:t>
      </w:r>
    </w:p>
    <w:p w14:paraId="49C63707" w14:textId="77777777" w:rsidR="00CE7E8D" w:rsidRPr="00BC2133" w:rsidRDefault="00967DF8" w:rsidP="00146767">
      <w:pPr>
        <w:pStyle w:val="WABody4AboveIndented"/>
        <w:tabs>
          <w:tab w:val="clear" w:pos="1260"/>
          <w:tab w:val="clear" w:pos="5400"/>
          <w:tab w:val="right" w:pos="9360"/>
        </w:tabs>
        <w:spacing w:before="60"/>
        <w:ind w:left="1080"/>
      </w:pPr>
      <w:r w:rsidRPr="00BC2133">
        <w:t>[  ]</w:t>
      </w:r>
      <w:r w:rsidRPr="00BC2133">
        <w:tab/>
      </w:r>
      <w:r w:rsidRPr="00BC2133">
        <w:rPr>
          <w:b/>
          <w:bCs/>
        </w:rPr>
        <w:t>Deny</w:t>
      </w:r>
      <w:r w:rsidRPr="00BC2133">
        <w:t xml:space="preserve"> the </w:t>
      </w:r>
      <w:r w:rsidRPr="00BC2133">
        <w:rPr>
          <w:i/>
          <w:iCs/>
        </w:rPr>
        <w:t>Objection about Moving with Children and Petition about Changing a Parenting/Custody Order (Relocation)</w:t>
      </w:r>
      <w:r w:rsidRPr="00BC2133">
        <w:t>.</w:t>
      </w:r>
    </w:p>
    <w:p w14:paraId="5F68ED6E" w14:textId="5F752B60" w:rsidR="007C43A5" w:rsidRPr="00BC2133" w:rsidRDefault="00FD16E3" w:rsidP="007942CB">
      <w:pPr>
        <w:pStyle w:val="WABody4AboveIndented"/>
        <w:tabs>
          <w:tab w:val="clear" w:pos="1260"/>
          <w:tab w:val="clear" w:pos="5400"/>
          <w:tab w:val="right" w:pos="9360"/>
        </w:tabs>
        <w:spacing w:before="0"/>
        <w:ind w:left="1080"/>
        <w:rPr>
          <w:i/>
        </w:rPr>
      </w:pPr>
      <w:r w:rsidRPr="00BC2133">
        <w:rPr>
          <w:i/>
          <w:iCs/>
        </w:rPr>
        <w:tab/>
      </w:r>
      <w:r w:rsidRPr="00BC2133">
        <w:rPr>
          <w:b/>
          <w:bCs/>
          <w:i/>
          <w:iCs/>
          <w:lang w:val="vi"/>
        </w:rPr>
        <w:t>Từ chối</w:t>
      </w:r>
      <w:r w:rsidRPr="00BC2133">
        <w:rPr>
          <w:i/>
          <w:iCs/>
          <w:lang w:val="vi"/>
        </w:rPr>
        <w:t xml:space="preserve"> Phản Đối Về Việc Chuyển Chỗ Ở Cùng Với Các Trẻ và Đơn Xin Thay Đổi Lệnh Nuôi Dưỡng Con/Giám Hộ (Chuyển Địa Điểm Sống).</w:t>
      </w:r>
    </w:p>
    <w:p w14:paraId="689CCAE8" w14:textId="77777777" w:rsidR="00CE7E8D" w:rsidRPr="00BC2133" w:rsidRDefault="00967DF8" w:rsidP="00146767">
      <w:pPr>
        <w:pStyle w:val="WABody4AboveIndented"/>
        <w:tabs>
          <w:tab w:val="left" w:pos="5490"/>
          <w:tab w:val="left" w:pos="8190"/>
        </w:tabs>
        <w:spacing w:before="60"/>
        <w:ind w:left="1080"/>
      </w:pPr>
      <w:r w:rsidRPr="00BC2133">
        <w:t>[  ]</w:t>
      </w:r>
      <w:r w:rsidRPr="00BC2133">
        <w:tab/>
      </w:r>
      <w:r w:rsidRPr="00BC2133">
        <w:rPr>
          <w:b/>
          <w:bCs/>
        </w:rPr>
        <w:t>Approve</w:t>
      </w:r>
      <w:r w:rsidRPr="00BC2133">
        <w:t xml:space="preserve"> the following orders:</w:t>
      </w:r>
    </w:p>
    <w:p w14:paraId="57696DC0" w14:textId="079BCE31" w:rsidR="007C43A5" w:rsidRPr="00BC2133" w:rsidRDefault="00FD16E3" w:rsidP="007942CB">
      <w:pPr>
        <w:pStyle w:val="WABody4AboveIndented"/>
        <w:tabs>
          <w:tab w:val="left" w:pos="5490"/>
          <w:tab w:val="left" w:pos="8190"/>
        </w:tabs>
        <w:spacing w:before="0"/>
        <w:ind w:left="1080"/>
        <w:rPr>
          <w:i/>
        </w:rPr>
      </w:pPr>
      <w:r w:rsidRPr="00BC2133">
        <w:rPr>
          <w:i/>
          <w:iCs/>
        </w:rPr>
        <w:tab/>
      </w:r>
      <w:r w:rsidRPr="00BC2133">
        <w:rPr>
          <w:b/>
          <w:bCs/>
          <w:i/>
          <w:iCs/>
          <w:lang w:val="vi"/>
        </w:rPr>
        <w:t>Chấp thuận</w:t>
      </w:r>
      <w:r w:rsidRPr="00BC2133">
        <w:rPr>
          <w:i/>
          <w:iCs/>
          <w:lang w:val="vi"/>
        </w:rPr>
        <w:t xml:space="preserve"> các lệnh sau đây:</w:t>
      </w:r>
    </w:p>
    <w:p w14:paraId="5A6DA42F" w14:textId="77777777" w:rsidR="00CE7E8D" w:rsidRPr="00BC2133" w:rsidRDefault="00222F36" w:rsidP="00146767">
      <w:pPr>
        <w:pStyle w:val="WABody4AboveIndented"/>
        <w:tabs>
          <w:tab w:val="clear" w:pos="1260"/>
          <w:tab w:val="left" w:pos="1440"/>
          <w:tab w:val="left" w:pos="5850"/>
        </w:tabs>
        <w:spacing w:before="120"/>
        <w:ind w:left="1613"/>
        <w:outlineLvl w:val="2"/>
        <w:rPr>
          <w:i/>
        </w:rPr>
      </w:pPr>
      <w:r w:rsidRPr="00BC2133">
        <w:t>[  ]</w:t>
      </w:r>
      <w:r w:rsidRPr="00BC2133">
        <w:rPr>
          <w:b/>
          <w:bCs/>
        </w:rPr>
        <w:tab/>
        <w:t xml:space="preserve">Moving the Child/ren </w:t>
      </w:r>
      <w:r w:rsidRPr="00BC2133">
        <w:t>–</w:t>
      </w:r>
      <w:r w:rsidRPr="00BC2133">
        <w:rPr>
          <w:b/>
          <w:bCs/>
        </w:rPr>
        <w:t xml:space="preserve"> </w:t>
      </w:r>
      <w:r w:rsidRPr="00BC2133">
        <w:t xml:space="preserve">Allow the child/ren to move with me as described in my </w:t>
      </w:r>
      <w:r w:rsidRPr="00BC2133">
        <w:rPr>
          <w:i/>
          <w:iCs/>
        </w:rPr>
        <w:t>Notice of Intent to Move with Children (Relocation).</w:t>
      </w:r>
    </w:p>
    <w:p w14:paraId="02A441F6" w14:textId="24E34509" w:rsidR="007C43A5" w:rsidRPr="00BC2133" w:rsidRDefault="00FD16E3" w:rsidP="007942CB">
      <w:pPr>
        <w:pStyle w:val="WABody4AboveIndented"/>
        <w:tabs>
          <w:tab w:val="clear" w:pos="1260"/>
          <w:tab w:val="left" w:pos="1440"/>
          <w:tab w:val="left" w:pos="5850"/>
        </w:tabs>
        <w:spacing w:before="0"/>
        <w:ind w:left="1613"/>
        <w:outlineLvl w:val="2"/>
        <w:rPr>
          <w:i/>
        </w:rPr>
      </w:pPr>
      <w:r w:rsidRPr="00BC2133">
        <w:rPr>
          <w:i/>
          <w:iCs/>
        </w:rPr>
        <w:tab/>
      </w:r>
      <w:r w:rsidRPr="00BC2133">
        <w:rPr>
          <w:i/>
          <w:iCs/>
        </w:rPr>
        <w:tab/>
      </w:r>
      <w:r w:rsidRPr="00BC2133">
        <w:rPr>
          <w:b/>
          <w:bCs/>
          <w:i/>
          <w:iCs/>
          <w:lang w:val="vi"/>
        </w:rPr>
        <w:t xml:space="preserve">Chuyển Chỗ Ở Cho (Các) Trẻ </w:t>
      </w:r>
      <w:r w:rsidRPr="00BC2133">
        <w:rPr>
          <w:i/>
          <w:iCs/>
          <w:lang w:val="vi"/>
        </w:rPr>
        <w:t>–</w:t>
      </w:r>
      <w:r w:rsidRPr="00BC2133">
        <w:rPr>
          <w:b/>
          <w:bCs/>
          <w:i/>
          <w:iCs/>
          <w:lang w:val="vi"/>
        </w:rPr>
        <w:t xml:space="preserve"> </w:t>
      </w:r>
      <w:r w:rsidRPr="00BC2133">
        <w:rPr>
          <w:i/>
          <w:iCs/>
          <w:lang w:val="vi"/>
        </w:rPr>
        <w:t>Cho phép (các) trẻ chuyển chỗ ở cùng với tôi như được mô tả trong Thông Báo Về Ý Định Chuyển Chỗ Ở Cùng Với Các Trẻ của tôi (Chuyển Địa Điểm Sống).</w:t>
      </w:r>
    </w:p>
    <w:p w14:paraId="43BC55C0" w14:textId="77777777" w:rsidR="00CE7E8D" w:rsidRPr="00BC2133" w:rsidRDefault="00222F36" w:rsidP="00146767">
      <w:pPr>
        <w:pStyle w:val="WABody4AboveIndented"/>
        <w:tabs>
          <w:tab w:val="clear" w:pos="1260"/>
          <w:tab w:val="left" w:pos="1440"/>
        </w:tabs>
        <w:spacing w:before="60"/>
        <w:ind w:left="1613"/>
        <w:outlineLvl w:val="2"/>
        <w:rPr>
          <w:b/>
        </w:rPr>
      </w:pPr>
      <w:r w:rsidRPr="00BC2133">
        <w:t>[  ]</w:t>
      </w:r>
      <w:r w:rsidRPr="00BC2133">
        <w:rPr>
          <w:b/>
          <w:bCs/>
        </w:rPr>
        <w:tab/>
        <w:t xml:space="preserve">Parenting/Custody Order </w:t>
      </w:r>
      <w:r w:rsidRPr="00BC2133">
        <w:t xml:space="preserve">– </w:t>
      </w:r>
      <w:r w:rsidRPr="00BC2133">
        <w:rPr>
          <w:b/>
          <w:bCs/>
        </w:rPr>
        <w:t>If the court allows the children to move:</w:t>
      </w:r>
    </w:p>
    <w:p w14:paraId="72831A5C" w14:textId="761F2BE1" w:rsidR="007C43A5" w:rsidRPr="00BC2133" w:rsidRDefault="00FD16E3" w:rsidP="007942CB">
      <w:pPr>
        <w:pStyle w:val="WABody4AboveIndented"/>
        <w:tabs>
          <w:tab w:val="clear" w:pos="1260"/>
          <w:tab w:val="left" w:pos="1440"/>
        </w:tabs>
        <w:spacing w:before="0"/>
        <w:ind w:left="1613"/>
        <w:outlineLvl w:val="2"/>
        <w:rPr>
          <w:b/>
          <w:i/>
        </w:rPr>
      </w:pPr>
      <w:r w:rsidRPr="00BC2133">
        <w:rPr>
          <w:i/>
          <w:iCs/>
        </w:rPr>
        <w:tab/>
      </w:r>
      <w:r w:rsidRPr="00BC2133">
        <w:rPr>
          <w:i/>
          <w:iCs/>
        </w:rPr>
        <w:tab/>
      </w:r>
      <w:r w:rsidRPr="00BC2133">
        <w:rPr>
          <w:b/>
          <w:bCs/>
          <w:i/>
          <w:iCs/>
          <w:lang w:val="vi"/>
        </w:rPr>
        <w:t xml:space="preserve">Lệnh Nuôi Dưỡng Con/Giám Hộ </w:t>
      </w:r>
      <w:r w:rsidRPr="00BC2133">
        <w:rPr>
          <w:i/>
          <w:iCs/>
          <w:lang w:val="vi"/>
        </w:rPr>
        <w:t xml:space="preserve">– </w:t>
      </w:r>
      <w:r w:rsidRPr="00BC2133">
        <w:rPr>
          <w:b/>
          <w:bCs/>
          <w:i/>
          <w:iCs/>
          <w:lang w:val="vi"/>
        </w:rPr>
        <w:t>Nếu tòa án cho phép các trẻ chuyển chỗ ở:</w:t>
      </w:r>
    </w:p>
    <w:p w14:paraId="6D92BDF2" w14:textId="77777777" w:rsidR="00CE7E8D" w:rsidRPr="00BC2133" w:rsidRDefault="00967DF8" w:rsidP="00146767">
      <w:pPr>
        <w:pStyle w:val="WABody4aboveNoindent"/>
        <w:tabs>
          <w:tab w:val="left" w:pos="9270"/>
        </w:tabs>
        <w:ind w:left="2333"/>
      </w:pPr>
      <w:r w:rsidRPr="00BC2133">
        <w:t>[  ]</w:t>
      </w:r>
      <w:r w:rsidRPr="00BC2133">
        <w:tab/>
        <w:t>Do not change the current parenting/custody order.</w:t>
      </w:r>
    </w:p>
    <w:p w14:paraId="2A972AC5" w14:textId="4295E13A" w:rsidR="007C43A5" w:rsidRPr="00BC2133" w:rsidRDefault="00FD16E3" w:rsidP="007942CB">
      <w:pPr>
        <w:pStyle w:val="WABody4aboveNoindent"/>
        <w:tabs>
          <w:tab w:val="left" w:pos="9270"/>
        </w:tabs>
        <w:spacing w:before="0"/>
        <w:ind w:left="2333"/>
        <w:rPr>
          <w:i/>
          <w:u w:val="single"/>
        </w:rPr>
      </w:pPr>
      <w:r w:rsidRPr="00BC2133">
        <w:rPr>
          <w:i/>
          <w:iCs/>
        </w:rPr>
        <w:tab/>
      </w:r>
      <w:r w:rsidRPr="00BC2133">
        <w:rPr>
          <w:i/>
          <w:iCs/>
          <w:lang w:val="vi"/>
        </w:rPr>
        <w:t>Không thay đổi lệnh nuôi dưỡng/giám hộ hiện tại.</w:t>
      </w:r>
    </w:p>
    <w:p w14:paraId="4A5C845A" w14:textId="77777777" w:rsidR="00CE7E8D" w:rsidRPr="00BC2133" w:rsidRDefault="00967DF8" w:rsidP="00146767">
      <w:pPr>
        <w:pStyle w:val="WABody4aboveNoindent"/>
        <w:ind w:left="2333"/>
      </w:pPr>
      <w:r w:rsidRPr="00BC2133">
        <w:t>[  ]</w:t>
      </w:r>
      <w:r w:rsidRPr="00BC2133">
        <w:tab/>
        <w:t>Approve my proposed</w:t>
      </w:r>
      <w:r w:rsidRPr="00BC2133">
        <w:rPr>
          <w:i/>
          <w:iCs/>
        </w:rPr>
        <w:t xml:space="preserve"> Parenting Plan </w:t>
      </w:r>
      <w:r w:rsidRPr="00BC2133">
        <w:t xml:space="preserve">or </w:t>
      </w:r>
      <w:r w:rsidRPr="00BC2133">
        <w:rPr>
          <w:i/>
          <w:iCs/>
        </w:rPr>
        <w:t>Residential Schedule</w:t>
      </w:r>
      <w:r w:rsidRPr="00BC2133">
        <w:t>.</w:t>
      </w:r>
    </w:p>
    <w:p w14:paraId="04508EFA" w14:textId="74602F42" w:rsidR="007C43A5" w:rsidRPr="00BC2133" w:rsidRDefault="00FD16E3" w:rsidP="007942CB">
      <w:pPr>
        <w:pStyle w:val="WABody4aboveNoindent"/>
        <w:spacing w:before="0"/>
        <w:ind w:left="2333"/>
        <w:rPr>
          <w:i/>
        </w:rPr>
      </w:pPr>
      <w:r w:rsidRPr="00BC2133">
        <w:rPr>
          <w:i/>
          <w:iCs/>
        </w:rPr>
        <w:tab/>
      </w:r>
      <w:r w:rsidRPr="00BC2133">
        <w:rPr>
          <w:i/>
          <w:iCs/>
          <w:lang w:val="vi"/>
        </w:rPr>
        <w:t>Chấp thuận Kế Hoạch Nuôi Dưỡng Con hoặc Lịch Trình Cư Trú của tôi.</w:t>
      </w:r>
    </w:p>
    <w:p w14:paraId="3B583A98" w14:textId="77777777" w:rsidR="00CE7E8D" w:rsidRPr="00BC2133" w:rsidRDefault="00967DF8" w:rsidP="00146767">
      <w:pPr>
        <w:pStyle w:val="WABody4aboveNoindent"/>
        <w:ind w:left="2333"/>
      </w:pPr>
      <w:r w:rsidRPr="00BC2133">
        <w:t>[  ]</w:t>
      </w:r>
      <w:r w:rsidRPr="00BC2133">
        <w:tab/>
        <w:t xml:space="preserve">Approve the other parent’s proposed </w:t>
      </w:r>
      <w:r w:rsidRPr="00BC2133">
        <w:rPr>
          <w:i/>
          <w:iCs/>
        </w:rPr>
        <w:t xml:space="preserve">Parenting Plan </w:t>
      </w:r>
      <w:r w:rsidRPr="00BC2133">
        <w:t xml:space="preserve">or </w:t>
      </w:r>
      <w:r w:rsidRPr="00BC2133">
        <w:rPr>
          <w:i/>
          <w:iCs/>
        </w:rPr>
        <w:t>Residential Schedule</w:t>
      </w:r>
      <w:r w:rsidRPr="00BC2133">
        <w:t>.</w:t>
      </w:r>
    </w:p>
    <w:p w14:paraId="2189C445" w14:textId="498D211C" w:rsidR="007C43A5" w:rsidRPr="00BC2133" w:rsidRDefault="001C720A" w:rsidP="007942CB">
      <w:pPr>
        <w:pStyle w:val="WABody4aboveNoindent"/>
        <w:spacing w:before="0"/>
        <w:ind w:left="2333"/>
        <w:rPr>
          <w:i/>
        </w:rPr>
      </w:pPr>
      <w:r w:rsidRPr="00BC2133">
        <w:rPr>
          <w:i/>
          <w:iCs/>
        </w:rPr>
        <w:tab/>
      </w:r>
      <w:r w:rsidRPr="00BC2133">
        <w:rPr>
          <w:i/>
          <w:iCs/>
          <w:lang w:val="vi"/>
        </w:rPr>
        <w:t>Chấp thuận Kế Hoạch Nuôi Dưỡng Con hoặc Lịch Trình Cư Trú được đề xuất của cha/mẹ còn lại.</w:t>
      </w:r>
    </w:p>
    <w:p w14:paraId="0DD050DE" w14:textId="77777777" w:rsidR="00CE7E8D" w:rsidRPr="00BC2133" w:rsidRDefault="00967DF8" w:rsidP="00146767">
      <w:pPr>
        <w:pStyle w:val="WABody4AboveIndented"/>
        <w:tabs>
          <w:tab w:val="clear" w:pos="1260"/>
          <w:tab w:val="clear" w:pos="5400"/>
          <w:tab w:val="left" w:pos="1440"/>
        </w:tabs>
        <w:spacing w:before="60"/>
        <w:ind w:left="1613"/>
        <w:outlineLvl w:val="2"/>
      </w:pPr>
      <w:r w:rsidRPr="00BC2133">
        <w:t>[  ]</w:t>
      </w:r>
      <w:r w:rsidRPr="00BC2133">
        <w:tab/>
      </w:r>
      <w:r w:rsidRPr="00BC2133">
        <w:rPr>
          <w:b/>
          <w:bCs/>
        </w:rPr>
        <w:t xml:space="preserve">Child Support </w:t>
      </w:r>
      <w:r w:rsidRPr="00BC2133">
        <w:t xml:space="preserve">– Approve a new </w:t>
      </w:r>
      <w:r w:rsidRPr="00BC2133">
        <w:rPr>
          <w:i/>
          <w:iCs/>
        </w:rPr>
        <w:t>Child Support Order</w:t>
      </w:r>
      <w:r w:rsidRPr="00BC2133">
        <w:t xml:space="preserve"> as necessary.</w:t>
      </w:r>
    </w:p>
    <w:p w14:paraId="3D3B4E6D" w14:textId="51BC0936" w:rsidR="007C43A5" w:rsidRPr="00BC2133" w:rsidRDefault="001C720A" w:rsidP="007942CB">
      <w:pPr>
        <w:pStyle w:val="WABody4AboveIndented"/>
        <w:tabs>
          <w:tab w:val="clear" w:pos="1260"/>
          <w:tab w:val="clear" w:pos="5400"/>
          <w:tab w:val="left" w:pos="1440"/>
        </w:tabs>
        <w:spacing w:before="0"/>
        <w:ind w:left="1613"/>
        <w:outlineLvl w:val="2"/>
        <w:rPr>
          <w:i/>
        </w:rPr>
      </w:pPr>
      <w:r w:rsidRPr="00BC2133">
        <w:rPr>
          <w:i/>
          <w:iCs/>
        </w:rPr>
        <w:tab/>
      </w:r>
      <w:r w:rsidRPr="00BC2133">
        <w:rPr>
          <w:i/>
          <w:iCs/>
        </w:rPr>
        <w:tab/>
      </w:r>
      <w:r w:rsidRPr="00BC2133">
        <w:rPr>
          <w:b/>
          <w:bCs/>
          <w:i/>
          <w:iCs/>
          <w:lang w:val="vi"/>
        </w:rPr>
        <w:t xml:space="preserve">Cấp Dưỡng Con </w:t>
      </w:r>
      <w:r w:rsidRPr="00BC2133">
        <w:rPr>
          <w:i/>
          <w:iCs/>
          <w:lang w:val="vi"/>
        </w:rPr>
        <w:t>– Chấp thuận Lệnh Cấp Dưỡng Con mới khi cần thiết.</w:t>
      </w:r>
    </w:p>
    <w:p w14:paraId="578812DE" w14:textId="77777777" w:rsidR="00CE7E8D" w:rsidRPr="00BC2133" w:rsidRDefault="00967DF8" w:rsidP="00146767">
      <w:pPr>
        <w:pStyle w:val="WABody4AboveIndented"/>
        <w:tabs>
          <w:tab w:val="clear" w:pos="1260"/>
          <w:tab w:val="left" w:pos="1440"/>
        </w:tabs>
        <w:spacing w:before="60"/>
        <w:ind w:left="1613"/>
        <w:outlineLvl w:val="2"/>
        <w:rPr>
          <w:b/>
        </w:rPr>
      </w:pPr>
      <w:r w:rsidRPr="00BC2133">
        <w:t>[  ]</w:t>
      </w:r>
      <w:r w:rsidRPr="00BC2133">
        <w:tab/>
      </w:r>
      <w:r w:rsidRPr="00BC2133">
        <w:rPr>
          <w:b/>
          <w:bCs/>
        </w:rPr>
        <w:t>Protection / Restraining Order</w:t>
      </w:r>
    </w:p>
    <w:p w14:paraId="273C90C1" w14:textId="75D6EFD7" w:rsidR="007C43A5" w:rsidRPr="00BC2133" w:rsidRDefault="001C720A" w:rsidP="007942CB">
      <w:pPr>
        <w:pStyle w:val="WABody4AboveIndented"/>
        <w:tabs>
          <w:tab w:val="clear" w:pos="1260"/>
          <w:tab w:val="left" w:pos="1440"/>
        </w:tabs>
        <w:spacing w:before="0"/>
        <w:ind w:left="1613"/>
        <w:outlineLvl w:val="2"/>
        <w:rPr>
          <w:b/>
          <w:i/>
        </w:rPr>
      </w:pPr>
      <w:r w:rsidRPr="00BC2133">
        <w:rPr>
          <w:i/>
          <w:iCs/>
        </w:rPr>
        <w:tab/>
      </w:r>
      <w:r w:rsidRPr="00BC2133">
        <w:rPr>
          <w:i/>
          <w:iCs/>
        </w:rPr>
        <w:tab/>
      </w:r>
      <w:r w:rsidRPr="00BC2133">
        <w:rPr>
          <w:b/>
          <w:bCs/>
          <w:i/>
          <w:iCs/>
          <w:lang w:val="vi"/>
        </w:rPr>
        <w:t>Lệnh Bảo Vệ / Lệnh Cấm</w:t>
      </w:r>
    </w:p>
    <w:p w14:paraId="5D763D34" w14:textId="77777777" w:rsidR="00CE7E8D" w:rsidRPr="00BC2133" w:rsidRDefault="00967DF8" w:rsidP="00146767">
      <w:pPr>
        <w:pStyle w:val="WABody4AboveIndented"/>
        <w:ind w:left="2333"/>
        <w:rPr>
          <w:i/>
        </w:rPr>
      </w:pPr>
      <w:r w:rsidRPr="00BC2133">
        <w:t>[  ]</w:t>
      </w:r>
      <w:r w:rsidRPr="00BC2133">
        <w:tab/>
        <w:t xml:space="preserve">Approve a </w:t>
      </w:r>
      <w:r w:rsidRPr="00BC2133">
        <w:rPr>
          <w:i/>
          <w:iCs/>
        </w:rPr>
        <w:t>Protection Order</w:t>
      </w:r>
    </w:p>
    <w:p w14:paraId="5989F7D4" w14:textId="42130BD5" w:rsidR="007C43A5" w:rsidRPr="00BC2133" w:rsidRDefault="001C720A" w:rsidP="007942CB">
      <w:pPr>
        <w:pStyle w:val="WABody4AboveIndented"/>
        <w:spacing w:before="0"/>
        <w:ind w:left="2333"/>
        <w:rPr>
          <w:i/>
        </w:rPr>
      </w:pPr>
      <w:r w:rsidRPr="00BC2133">
        <w:rPr>
          <w:i/>
          <w:iCs/>
        </w:rPr>
        <w:tab/>
      </w:r>
      <w:r w:rsidRPr="00BC2133">
        <w:rPr>
          <w:i/>
          <w:iCs/>
          <w:lang w:val="vi"/>
        </w:rPr>
        <w:t xml:space="preserve">Chấp thuận một Lệnh Bảo Vệ </w:t>
      </w:r>
    </w:p>
    <w:p w14:paraId="3F678618" w14:textId="77777777" w:rsidR="00CE7E8D" w:rsidRPr="00BC2133" w:rsidRDefault="00967DF8" w:rsidP="00146767">
      <w:pPr>
        <w:pStyle w:val="WABody4AboveIndented"/>
        <w:ind w:left="2333"/>
        <w:rPr>
          <w:i/>
        </w:rPr>
      </w:pPr>
      <w:r w:rsidRPr="00BC2133">
        <w:t>[  ]</w:t>
      </w:r>
      <w:r w:rsidRPr="00BC2133">
        <w:tab/>
        <w:t xml:space="preserve">Approve a </w:t>
      </w:r>
      <w:r w:rsidRPr="00BC2133">
        <w:rPr>
          <w:i/>
          <w:iCs/>
        </w:rPr>
        <w:t>Restraining Order.</w:t>
      </w:r>
    </w:p>
    <w:p w14:paraId="1CF5774E" w14:textId="467B1511" w:rsidR="007C43A5" w:rsidRPr="00BC2133" w:rsidRDefault="001C720A" w:rsidP="007942CB">
      <w:pPr>
        <w:pStyle w:val="WABody4AboveIndented"/>
        <w:spacing w:before="0"/>
        <w:ind w:left="2333"/>
        <w:rPr>
          <w:i/>
        </w:rPr>
      </w:pPr>
      <w:r w:rsidRPr="00BC2133">
        <w:rPr>
          <w:i/>
          <w:iCs/>
        </w:rPr>
        <w:tab/>
      </w:r>
      <w:r w:rsidRPr="00BC2133">
        <w:rPr>
          <w:i/>
          <w:iCs/>
          <w:lang w:val="vi"/>
        </w:rPr>
        <w:t>Chấp thuận một Lệnh Cấm.</w:t>
      </w:r>
    </w:p>
    <w:p w14:paraId="075FD5FE" w14:textId="77777777" w:rsidR="00CE7E8D" w:rsidRPr="00BC2133" w:rsidRDefault="00967DF8" w:rsidP="00146767">
      <w:pPr>
        <w:pStyle w:val="WABody4AboveIndented"/>
        <w:tabs>
          <w:tab w:val="clear" w:pos="1260"/>
          <w:tab w:val="left" w:pos="1440"/>
        </w:tabs>
        <w:spacing w:before="60"/>
        <w:ind w:left="1613"/>
        <w:outlineLvl w:val="2"/>
      </w:pPr>
      <w:r w:rsidRPr="00BC2133">
        <w:t>[  ]</w:t>
      </w:r>
      <w:r w:rsidRPr="00BC2133">
        <w:tab/>
      </w:r>
      <w:r w:rsidRPr="00BC2133">
        <w:rPr>
          <w:b/>
          <w:bCs/>
        </w:rPr>
        <w:t xml:space="preserve">Fees </w:t>
      </w:r>
      <w:r w:rsidRPr="00BC2133">
        <w:t>–</w:t>
      </w:r>
      <w:r w:rsidRPr="00BC2133">
        <w:rPr>
          <w:b/>
          <w:bCs/>
        </w:rPr>
        <w:t xml:space="preserve"> </w:t>
      </w:r>
      <w:r w:rsidRPr="00BC2133">
        <w:t>Order the other parent to pay for my costs, lawyer fees, and other fees.</w:t>
      </w:r>
    </w:p>
    <w:p w14:paraId="0FEEA569" w14:textId="29B85258" w:rsidR="007C43A5" w:rsidRPr="00BC2133" w:rsidRDefault="001C720A" w:rsidP="007942CB">
      <w:pPr>
        <w:pStyle w:val="WABody4AboveIndented"/>
        <w:tabs>
          <w:tab w:val="clear" w:pos="1260"/>
          <w:tab w:val="left" w:pos="1440"/>
        </w:tabs>
        <w:spacing w:before="0"/>
        <w:ind w:left="1613"/>
        <w:outlineLvl w:val="2"/>
        <w:rPr>
          <w:i/>
        </w:rPr>
      </w:pPr>
      <w:r w:rsidRPr="00BC2133">
        <w:rPr>
          <w:i/>
          <w:iCs/>
        </w:rPr>
        <w:tab/>
      </w:r>
      <w:r w:rsidRPr="00BC2133">
        <w:rPr>
          <w:i/>
          <w:iCs/>
        </w:rPr>
        <w:tab/>
      </w:r>
      <w:r w:rsidRPr="00BC2133">
        <w:rPr>
          <w:b/>
          <w:bCs/>
          <w:i/>
          <w:iCs/>
          <w:lang w:val="vi"/>
        </w:rPr>
        <w:t xml:space="preserve">Phí </w:t>
      </w:r>
      <w:r w:rsidRPr="00BC2133">
        <w:rPr>
          <w:i/>
          <w:iCs/>
          <w:lang w:val="vi"/>
        </w:rPr>
        <w:t>–</w:t>
      </w:r>
      <w:r w:rsidRPr="00BC2133">
        <w:rPr>
          <w:b/>
          <w:bCs/>
          <w:i/>
          <w:iCs/>
          <w:lang w:val="vi"/>
        </w:rPr>
        <w:t xml:space="preserve"> </w:t>
      </w:r>
      <w:r w:rsidRPr="00BC2133">
        <w:rPr>
          <w:i/>
          <w:iCs/>
          <w:lang w:val="vi"/>
        </w:rPr>
        <w:t>Lệnh cho cha/mẹ còn lại phải chi trả chi phí của tôi, phí luật sư và các khoản phí khác.</w:t>
      </w:r>
    </w:p>
    <w:p w14:paraId="4DE8F061" w14:textId="77777777" w:rsidR="00CE7E8D" w:rsidRPr="00BC2133" w:rsidRDefault="00967DF8" w:rsidP="00146767">
      <w:pPr>
        <w:pStyle w:val="WABody4AboveIndented"/>
        <w:tabs>
          <w:tab w:val="clear" w:pos="1260"/>
          <w:tab w:val="clear" w:pos="5400"/>
          <w:tab w:val="left" w:pos="1440"/>
          <w:tab w:val="right" w:pos="9360"/>
        </w:tabs>
        <w:spacing w:before="60"/>
        <w:ind w:left="1613"/>
        <w:outlineLvl w:val="2"/>
        <w:rPr>
          <w:u w:val="single"/>
        </w:rPr>
      </w:pPr>
      <w:r w:rsidRPr="00BC2133">
        <w:t>[  ]</w:t>
      </w:r>
      <w:r w:rsidRPr="00BC2133">
        <w:tab/>
      </w:r>
      <w:r w:rsidRPr="00BC2133">
        <w:rPr>
          <w:b/>
          <w:bCs/>
        </w:rPr>
        <w:t>Other</w:t>
      </w:r>
      <w:r w:rsidRPr="00BC2133">
        <w:t xml:space="preserve"> </w:t>
      </w:r>
      <w:r w:rsidRPr="00BC2133">
        <w:rPr>
          <w:i/>
          <w:iCs/>
        </w:rPr>
        <w:t>(specify):</w:t>
      </w:r>
      <w:r w:rsidRPr="00BC2133">
        <w:rPr>
          <w:u w:val="single"/>
        </w:rPr>
        <w:tab/>
      </w:r>
    </w:p>
    <w:p w14:paraId="514C57DA" w14:textId="66F185A1" w:rsidR="007C43A5" w:rsidRPr="00BC2133" w:rsidRDefault="001C720A" w:rsidP="007942CB">
      <w:pPr>
        <w:pStyle w:val="WABody4AboveIndented"/>
        <w:tabs>
          <w:tab w:val="clear" w:pos="1260"/>
          <w:tab w:val="clear" w:pos="5400"/>
          <w:tab w:val="left" w:pos="1440"/>
          <w:tab w:val="right" w:pos="9360"/>
        </w:tabs>
        <w:spacing w:before="0"/>
        <w:ind w:left="1613"/>
        <w:outlineLvl w:val="2"/>
        <w:rPr>
          <w:i/>
          <w:u w:val="single"/>
        </w:rPr>
      </w:pPr>
      <w:r w:rsidRPr="00BC2133">
        <w:rPr>
          <w:i/>
          <w:iCs/>
        </w:rPr>
        <w:tab/>
      </w:r>
      <w:r w:rsidRPr="00BC2133">
        <w:rPr>
          <w:i/>
          <w:iCs/>
        </w:rPr>
        <w:tab/>
      </w:r>
      <w:r w:rsidRPr="00BC2133">
        <w:rPr>
          <w:b/>
          <w:bCs/>
          <w:i/>
          <w:iCs/>
          <w:lang w:val="vi"/>
        </w:rPr>
        <w:t>Khác</w:t>
      </w:r>
      <w:r w:rsidRPr="00BC2133">
        <w:rPr>
          <w:i/>
          <w:iCs/>
          <w:lang w:val="vi"/>
        </w:rPr>
        <w:t xml:space="preserve"> (nêu rõ):</w:t>
      </w:r>
    </w:p>
    <w:p w14:paraId="78D33490" w14:textId="5300A0FB" w:rsidR="007C43A5" w:rsidRPr="00BC2133" w:rsidRDefault="007C43A5" w:rsidP="001C720A">
      <w:pPr>
        <w:tabs>
          <w:tab w:val="left" w:pos="9360"/>
        </w:tabs>
        <w:spacing w:before="120" w:after="0"/>
        <w:ind w:left="1613"/>
        <w:rPr>
          <w:rFonts w:ascii="Arial" w:hAnsi="Arial" w:cs="Arial"/>
          <w:sz w:val="22"/>
          <w:szCs w:val="22"/>
          <w:u w:val="single"/>
        </w:rPr>
      </w:pPr>
      <w:r w:rsidRPr="00BC2133">
        <w:rPr>
          <w:rFonts w:ascii="Arial" w:hAnsi="Arial" w:cs="Arial"/>
          <w:sz w:val="22"/>
          <w:szCs w:val="22"/>
          <w:u w:val="single"/>
        </w:rPr>
        <w:tab/>
      </w:r>
    </w:p>
    <w:p w14:paraId="74DAF714" w14:textId="77777777" w:rsidR="00CE7E8D" w:rsidRPr="00BC2133" w:rsidRDefault="007C43A5" w:rsidP="00146767">
      <w:pPr>
        <w:suppressAutoHyphens/>
        <w:spacing w:before="120" w:after="0"/>
        <w:outlineLvl w:val="0"/>
        <w:rPr>
          <w:rFonts w:ascii="Arial" w:hAnsi="Arial" w:cs="Arial"/>
          <w:b/>
          <w:spacing w:val="-2"/>
          <w:sz w:val="22"/>
          <w:szCs w:val="22"/>
        </w:rPr>
      </w:pPr>
      <w:r w:rsidRPr="00BC2133">
        <w:rPr>
          <w:rFonts w:ascii="Arial" w:hAnsi="Arial" w:cs="Arial"/>
          <w:b/>
          <w:bCs/>
          <w:sz w:val="22"/>
          <w:szCs w:val="22"/>
        </w:rPr>
        <w:t xml:space="preserve">Person filing this </w:t>
      </w:r>
      <w:r w:rsidRPr="00BC2133">
        <w:rPr>
          <w:rFonts w:ascii="Arial" w:hAnsi="Arial" w:cs="Arial"/>
          <w:b/>
          <w:bCs/>
          <w:i/>
          <w:iCs/>
          <w:sz w:val="22"/>
          <w:szCs w:val="22"/>
        </w:rPr>
        <w:t>Response</w:t>
      </w:r>
      <w:r w:rsidRPr="00BC2133">
        <w:rPr>
          <w:rFonts w:ascii="Arial" w:hAnsi="Arial" w:cs="Arial"/>
          <w:b/>
          <w:bCs/>
          <w:sz w:val="22"/>
          <w:szCs w:val="22"/>
        </w:rPr>
        <w:t xml:space="preserve"> fills out below:</w:t>
      </w:r>
    </w:p>
    <w:p w14:paraId="59946781" w14:textId="004BE824" w:rsidR="007C43A5" w:rsidRPr="00BC2133" w:rsidRDefault="00CE7E8D" w:rsidP="007942CB">
      <w:pPr>
        <w:suppressAutoHyphens/>
        <w:spacing w:after="0"/>
        <w:outlineLvl w:val="0"/>
        <w:rPr>
          <w:rFonts w:ascii="Arial" w:hAnsi="Arial" w:cs="Arial"/>
          <w:b/>
          <w:i/>
          <w:spacing w:val="-2"/>
          <w:sz w:val="22"/>
          <w:szCs w:val="22"/>
        </w:rPr>
      </w:pPr>
      <w:r w:rsidRPr="00BC2133">
        <w:rPr>
          <w:rFonts w:ascii="Arial" w:hAnsi="Arial" w:cs="Arial"/>
          <w:b/>
          <w:bCs/>
          <w:i/>
          <w:iCs/>
          <w:sz w:val="22"/>
          <w:szCs w:val="22"/>
          <w:lang w:val="vi"/>
        </w:rPr>
        <w:t>Người đang nộp Phản Hồi này điền vào dưới đây:</w:t>
      </w:r>
    </w:p>
    <w:p w14:paraId="31DAFC3D" w14:textId="77777777" w:rsidR="00CE7E8D" w:rsidRPr="00BC2133" w:rsidRDefault="007C43A5" w:rsidP="00146767">
      <w:pPr>
        <w:tabs>
          <w:tab w:val="left" w:pos="8550"/>
        </w:tabs>
        <w:spacing w:before="60" w:after="0"/>
        <w:rPr>
          <w:rFonts w:ascii="Arial" w:hAnsi="Arial" w:cs="Arial"/>
          <w:sz w:val="22"/>
          <w:szCs w:val="22"/>
        </w:rPr>
      </w:pPr>
      <w:r w:rsidRPr="00BC2133">
        <w:rPr>
          <w:rFonts w:ascii="Arial" w:hAnsi="Arial" w:cs="Arial"/>
          <w:sz w:val="22"/>
          <w:szCs w:val="22"/>
        </w:rPr>
        <w:lastRenderedPageBreak/>
        <w:t xml:space="preserve">I declare under penalty of perjury under the laws of the State of Washington that the facts I have provided on this form (including any attachments) are true. [  ] I have attached </w:t>
      </w:r>
      <w:r w:rsidRPr="00BC2133">
        <w:rPr>
          <w:rFonts w:ascii="Arial" w:hAnsi="Arial" w:cs="Arial"/>
          <w:i/>
          <w:iCs/>
          <w:sz w:val="22"/>
          <w:szCs w:val="22"/>
        </w:rPr>
        <w:t>(#):</w:t>
      </w:r>
      <w:r w:rsidRPr="00BC2133">
        <w:rPr>
          <w:rFonts w:ascii="Arial" w:hAnsi="Arial" w:cs="Arial"/>
          <w:sz w:val="22"/>
          <w:szCs w:val="22"/>
        </w:rPr>
        <w:t xml:space="preserve"> </w:t>
      </w:r>
      <w:r w:rsidRPr="00BC2133">
        <w:rPr>
          <w:rFonts w:ascii="Arial" w:hAnsi="Arial" w:cs="Arial"/>
          <w:sz w:val="22"/>
          <w:szCs w:val="22"/>
          <w:u w:val="single"/>
        </w:rPr>
        <w:tab/>
      </w:r>
      <w:r w:rsidRPr="00BC2133">
        <w:rPr>
          <w:rFonts w:ascii="Arial" w:hAnsi="Arial" w:cs="Arial"/>
          <w:sz w:val="22"/>
          <w:szCs w:val="22"/>
        </w:rPr>
        <w:t xml:space="preserve"> pages.</w:t>
      </w:r>
    </w:p>
    <w:p w14:paraId="2D53AEFC" w14:textId="4E28FBFD" w:rsidR="007C43A5" w:rsidRPr="00BC2133" w:rsidRDefault="00CE7E8D" w:rsidP="007942CB">
      <w:pPr>
        <w:tabs>
          <w:tab w:val="left" w:pos="8550"/>
        </w:tabs>
        <w:spacing w:after="0"/>
        <w:rPr>
          <w:rFonts w:ascii="Arial" w:hAnsi="Arial" w:cs="Arial"/>
          <w:i/>
          <w:sz w:val="22"/>
          <w:szCs w:val="22"/>
        </w:rPr>
      </w:pPr>
      <w:r w:rsidRPr="00BC2133">
        <w:rPr>
          <w:rFonts w:ascii="Arial" w:hAnsi="Arial" w:cs="Arial"/>
          <w:i/>
          <w:iCs/>
          <w:sz w:val="22"/>
          <w:szCs w:val="22"/>
          <w:lang w:val="vi"/>
        </w:rPr>
        <w:t xml:space="preserve">Tôi cam đoan dưới hình phạt khai man theo luật lệ của Tiểu Bang Washington rằng các thông tin tôi đã cung cấp trong mẫu đơn này (bao gồm bất kỳ đính kèm nào) đều đúng sự thật. [-] Tôi đã đính kèm (#): </w:t>
      </w:r>
      <w:r w:rsidRPr="00BC2133">
        <w:rPr>
          <w:rFonts w:ascii="Arial" w:hAnsi="Arial" w:cs="Arial"/>
          <w:sz w:val="22"/>
          <w:szCs w:val="22"/>
          <w:lang w:val="vi"/>
        </w:rPr>
        <w:tab/>
      </w:r>
      <w:r w:rsidRPr="00BC2133">
        <w:rPr>
          <w:rFonts w:ascii="Arial" w:hAnsi="Arial" w:cs="Arial"/>
          <w:i/>
          <w:iCs/>
          <w:sz w:val="22"/>
          <w:szCs w:val="22"/>
          <w:lang w:val="vi"/>
        </w:rPr>
        <w:t xml:space="preserve"> trang.</w:t>
      </w:r>
    </w:p>
    <w:p w14:paraId="4CBD7F0D" w14:textId="77777777" w:rsidR="00CE7E8D" w:rsidRPr="00BC2133" w:rsidRDefault="007C43A5" w:rsidP="00146767">
      <w:pPr>
        <w:tabs>
          <w:tab w:val="left" w:pos="6480"/>
          <w:tab w:val="left" w:pos="6750"/>
          <w:tab w:val="left" w:pos="9360"/>
          <w:tab w:val="left" w:pos="10080"/>
        </w:tabs>
        <w:spacing w:before="200" w:after="0"/>
        <w:rPr>
          <w:rFonts w:ascii="Arial" w:hAnsi="Arial" w:cs="Arial"/>
          <w:sz w:val="20"/>
          <w:szCs w:val="20"/>
          <w:u w:val="single"/>
        </w:rPr>
      </w:pPr>
      <w:r w:rsidRPr="00BC2133">
        <w:rPr>
          <w:rFonts w:ascii="Arial" w:hAnsi="Arial" w:cs="Arial"/>
          <w:sz w:val="22"/>
          <w:szCs w:val="22"/>
        </w:rPr>
        <w:t xml:space="preserve">Signed at </w:t>
      </w:r>
      <w:r w:rsidRPr="00BC2133">
        <w:rPr>
          <w:rFonts w:ascii="Arial" w:hAnsi="Arial" w:cs="Arial"/>
          <w:i/>
          <w:iCs/>
          <w:sz w:val="22"/>
          <w:szCs w:val="22"/>
        </w:rPr>
        <w:t>(city and state):</w:t>
      </w:r>
      <w:r w:rsidRPr="00BC2133">
        <w:rPr>
          <w:rFonts w:ascii="Arial" w:hAnsi="Arial" w:cs="Arial"/>
          <w:sz w:val="20"/>
          <w:szCs w:val="20"/>
          <w:u w:val="single"/>
        </w:rPr>
        <w:tab/>
      </w:r>
      <w:r w:rsidRPr="00BC2133">
        <w:rPr>
          <w:rFonts w:ascii="Arial" w:hAnsi="Arial" w:cs="Arial"/>
          <w:sz w:val="20"/>
          <w:szCs w:val="20"/>
        </w:rPr>
        <w:tab/>
      </w:r>
      <w:r w:rsidRPr="00BC2133">
        <w:rPr>
          <w:rFonts w:ascii="Arial" w:hAnsi="Arial" w:cs="Arial"/>
          <w:sz w:val="22"/>
          <w:szCs w:val="22"/>
        </w:rPr>
        <w:t>Date:</w:t>
      </w:r>
      <w:r w:rsidRPr="00BC2133">
        <w:rPr>
          <w:rFonts w:ascii="Arial" w:hAnsi="Arial" w:cs="Arial"/>
          <w:sz w:val="20"/>
          <w:szCs w:val="20"/>
          <w:u w:val="single"/>
        </w:rPr>
        <w:tab/>
      </w:r>
    </w:p>
    <w:p w14:paraId="7E6CBB55" w14:textId="1557ED5B" w:rsidR="007C43A5" w:rsidRPr="00BC2133" w:rsidRDefault="00CE7E8D" w:rsidP="007942CB">
      <w:pPr>
        <w:tabs>
          <w:tab w:val="left" w:pos="6480"/>
          <w:tab w:val="left" w:pos="6750"/>
          <w:tab w:val="left" w:pos="9360"/>
          <w:tab w:val="left" w:pos="10080"/>
        </w:tabs>
        <w:spacing w:after="0"/>
        <w:rPr>
          <w:rFonts w:ascii="Arial" w:hAnsi="Arial" w:cs="Arial"/>
          <w:i/>
          <w:sz w:val="20"/>
          <w:szCs w:val="20"/>
          <w:u w:val="single"/>
        </w:rPr>
      </w:pPr>
      <w:r w:rsidRPr="00BC2133">
        <w:rPr>
          <w:rFonts w:ascii="Arial" w:hAnsi="Arial" w:cs="Arial"/>
          <w:i/>
          <w:iCs/>
          <w:sz w:val="22"/>
          <w:szCs w:val="22"/>
          <w:lang w:val="vi"/>
        </w:rPr>
        <w:t>Đã ký tại (thành phố và tiểu bang):</w:t>
      </w:r>
      <w:r w:rsidRPr="00BC2133">
        <w:rPr>
          <w:rFonts w:ascii="Arial" w:hAnsi="Arial" w:cs="Arial"/>
          <w:sz w:val="20"/>
          <w:szCs w:val="20"/>
          <w:lang w:val="vi"/>
        </w:rPr>
        <w:tab/>
      </w:r>
      <w:r w:rsidRPr="00BC2133">
        <w:rPr>
          <w:rFonts w:ascii="Arial" w:hAnsi="Arial" w:cs="Arial"/>
          <w:sz w:val="20"/>
          <w:szCs w:val="20"/>
          <w:lang w:val="vi"/>
        </w:rPr>
        <w:tab/>
      </w:r>
      <w:r w:rsidRPr="00BC2133">
        <w:rPr>
          <w:rFonts w:ascii="Arial" w:hAnsi="Arial" w:cs="Arial"/>
          <w:i/>
          <w:iCs/>
          <w:sz w:val="22"/>
          <w:szCs w:val="22"/>
          <w:lang w:val="vi"/>
        </w:rPr>
        <w:t>Ngày:</w:t>
      </w:r>
    </w:p>
    <w:p w14:paraId="2C5B9827" w14:textId="4A902AE1" w:rsidR="007C43A5" w:rsidRPr="00BC2133" w:rsidRDefault="00AC7665" w:rsidP="001C720A">
      <w:pPr>
        <w:tabs>
          <w:tab w:val="left" w:pos="4500"/>
          <w:tab w:val="left" w:pos="4770"/>
          <w:tab w:val="left" w:pos="9360"/>
        </w:tabs>
        <w:spacing w:before="200" w:after="0"/>
        <w:jc w:val="both"/>
        <w:rPr>
          <w:rFonts w:ascii="Arial" w:hAnsi="Arial" w:cs="Arial"/>
          <w:sz w:val="20"/>
          <w:szCs w:val="20"/>
          <w:u w:val="single"/>
        </w:rPr>
      </w:pPr>
      <w:r w:rsidRPr="00BC2133">
        <w:rPr>
          <w:noProof/>
        </w:rPr>
        <mc:AlternateContent>
          <mc:Choice Requires="wps">
            <w:drawing>
              <wp:anchor distT="0" distB="0" distL="114300" distR="114300" simplePos="0" relativeHeight="251657216" behindDoc="0" locked="0" layoutInCell="1" allowOverlap="1" wp14:anchorId="5FA55F34" wp14:editId="66424699">
                <wp:simplePos x="0" y="0"/>
                <wp:positionH relativeFrom="column">
                  <wp:posOffset>-48260</wp:posOffset>
                </wp:positionH>
                <wp:positionV relativeFrom="paragraph">
                  <wp:posOffset>137795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467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0.8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" fillcolor="black" stroked="f">
                <o:lock v:ext="edit" aspectratio="t"/>
              </v:shape>
            </w:pict>
          </mc:Fallback>
        </mc:AlternateContent>
      </w:r>
      <w:r w:rsidRPr="00BC2133">
        <w:rPr>
          <w:sz w:val="20"/>
          <w:szCs w:val="20"/>
          <w:u w:val="single"/>
        </w:rPr>
        <w:tab/>
      </w:r>
      <w:r w:rsidRPr="00BC2133">
        <w:rPr>
          <w:sz w:val="20"/>
          <w:szCs w:val="20"/>
        </w:rPr>
        <w:tab/>
      </w:r>
      <w:r w:rsidRPr="00BC2133">
        <w:rPr>
          <w:sz w:val="20"/>
          <w:szCs w:val="20"/>
          <w:u w:val="single"/>
        </w:rPr>
        <w:tab/>
      </w:r>
      <w:r w:rsidRPr="00BC2133">
        <w:rPr>
          <w:noProof/>
        </w:rPr>
        <mc:AlternateContent>
          <mc:Choice Requires="wps">
            <w:drawing>
              <wp:anchor distT="0" distB="0" distL="114300" distR="114300" simplePos="0" relativeHeight="251660288" behindDoc="0" locked="0" layoutInCell="1" allowOverlap="1" wp14:anchorId="13F28B03" wp14:editId="5ACBB6A6">
                <wp:simplePos x="0" y="0"/>
                <wp:positionH relativeFrom="column">
                  <wp:posOffset>-48260</wp:posOffset>
                </wp:positionH>
                <wp:positionV relativeFrom="paragraph">
                  <wp:posOffset>137795</wp:posOffset>
                </wp:positionV>
                <wp:extent cx="164465" cy="65405"/>
                <wp:effectExtent l="0" t="7620" r="0" b="0"/>
                <wp:wrapNone/>
                <wp:docPr id="811881765" name="Isosceles Triangle 8118817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53C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11881765" o:spid="_x0000_s1026" type="#_x0000_t5" style="position:absolute;margin-left:-3.8pt;margin-top:10.8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" fillcolor="black" stroked="f">
                <o:lock v:ext="edit" aspectratio="t"/>
              </v:shape>
            </w:pict>
          </mc:Fallback>
        </mc:AlternateContent>
      </w:r>
    </w:p>
    <w:p w14:paraId="67FB2DA9" w14:textId="77777777" w:rsidR="00CE7E8D" w:rsidRPr="00BC2133" w:rsidRDefault="007C43A5" w:rsidP="00146767">
      <w:pPr>
        <w:tabs>
          <w:tab w:val="left" w:pos="4770"/>
          <w:tab w:val="left" w:pos="9360"/>
        </w:tabs>
        <w:spacing w:after="0"/>
        <w:jc w:val="both"/>
        <w:rPr>
          <w:rFonts w:ascii="Arial" w:hAnsi="Arial" w:cs="Arial"/>
          <w:i/>
          <w:sz w:val="20"/>
          <w:szCs w:val="20"/>
        </w:rPr>
      </w:pPr>
      <w:r w:rsidRPr="00BC2133">
        <w:rPr>
          <w:rFonts w:ascii="Arial" w:hAnsi="Arial" w:cs="Arial"/>
          <w:i/>
          <w:iCs/>
          <w:sz w:val="20"/>
          <w:szCs w:val="20"/>
        </w:rPr>
        <w:t>Person filing Response signs here</w:t>
      </w:r>
      <w:r w:rsidRPr="00BC2133">
        <w:rPr>
          <w:rFonts w:ascii="Arial" w:hAnsi="Arial" w:cs="Arial"/>
          <w:i/>
          <w:iCs/>
          <w:sz w:val="20"/>
          <w:szCs w:val="20"/>
        </w:rPr>
        <w:tab/>
        <w:t>Print name</w:t>
      </w:r>
    </w:p>
    <w:p w14:paraId="50E8D5C7" w14:textId="4E1C4EE9" w:rsidR="007C43A5" w:rsidRPr="00BC2133" w:rsidRDefault="00CE7E8D" w:rsidP="007942CB">
      <w:pPr>
        <w:tabs>
          <w:tab w:val="left" w:pos="4770"/>
          <w:tab w:val="left" w:pos="9360"/>
        </w:tabs>
        <w:spacing w:after="0"/>
        <w:jc w:val="both"/>
        <w:rPr>
          <w:rFonts w:ascii="Arial" w:hAnsi="Arial" w:cs="Arial"/>
          <w:i/>
          <w:spacing w:val="-2"/>
          <w:sz w:val="20"/>
          <w:szCs w:val="20"/>
        </w:rPr>
      </w:pPr>
      <w:r w:rsidRPr="00BC2133">
        <w:rPr>
          <w:rFonts w:ascii="Arial" w:hAnsi="Arial" w:cs="Arial"/>
          <w:i/>
          <w:iCs/>
          <w:sz w:val="20"/>
          <w:szCs w:val="20"/>
          <w:lang w:val="vi"/>
        </w:rPr>
        <w:t>Người đang nộp Phản Hồi này ký ở đây</w:t>
      </w:r>
      <w:r w:rsidRPr="00BC2133">
        <w:rPr>
          <w:rFonts w:ascii="Arial" w:hAnsi="Arial" w:cs="Arial"/>
          <w:sz w:val="20"/>
          <w:szCs w:val="20"/>
          <w:lang w:val="vi"/>
        </w:rPr>
        <w:tab/>
      </w:r>
      <w:r w:rsidRPr="00BC2133">
        <w:rPr>
          <w:rFonts w:ascii="Arial" w:hAnsi="Arial" w:cs="Arial"/>
          <w:i/>
          <w:iCs/>
          <w:sz w:val="20"/>
          <w:szCs w:val="20"/>
          <w:lang w:val="vi"/>
        </w:rPr>
        <w:t xml:space="preserve">Tên viết in </w:t>
      </w:r>
    </w:p>
    <w:p w14:paraId="2CF5E686" w14:textId="77777777" w:rsidR="00CE7E8D" w:rsidRPr="00BC2133" w:rsidRDefault="007C43A5" w:rsidP="00146767">
      <w:pPr>
        <w:pStyle w:val="WAnote"/>
        <w:ind w:left="0" w:firstLine="0"/>
        <w:rPr>
          <w:i/>
          <w:iCs/>
        </w:rPr>
      </w:pPr>
      <w:r w:rsidRPr="00BC2133">
        <w:t xml:space="preserve">I agree to accept legal papers for this case at </w:t>
      </w:r>
      <w:r w:rsidRPr="00BC2133">
        <w:rPr>
          <w:i/>
          <w:iCs/>
        </w:rPr>
        <w:t>(check one):</w:t>
      </w:r>
    </w:p>
    <w:p w14:paraId="0F5E0352" w14:textId="47262A18" w:rsidR="007C43A5" w:rsidRPr="00BC2133" w:rsidRDefault="00CE7E8D" w:rsidP="007942CB">
      <w:pPr>
        <w:pStyle w:val="WAnote"/>
        <w:spacing w:before="0"/>
        <w:ind w:left="0" w:firstLine="0"/>
        <w:rPr>
          <w:i/>
        </w:rPr>
      </w:pPr>
      <w:r w:rsidRPr="00BC2133">
        <w:rPr>
          <w:i/>
          <w:iCs/>
          <w:lang w:val="vi"/>
        </w:rPr>
        <w:t>Tôi đồng ý nhận giấy tờ pháp lý cho vụ án này tại (đánh dấu một mục):</w:t>
      </w:r>
    </w:p>
    <w:p w14:paraId="73889BF0" w14:textId="77777777" w:rsidR="00CE7E8D" w:rsidRPr="00BC2133" w:rsidRDefault="00967DF8" w:rsidP="00146767">
      <w:pPr>
        <w:pStyle w:val="WABody6above"/>
        <w:tabs>
          <w:tab w:val="left" w:pos="360"/>
        </w:tabs>
        <w:ind w:left="360"/>
      </w:pPr>
      <w:r w:rsidRPr="00BC2133">
        <w:t>[  ]</w:t>
      </w:r>
      <w:r w:rsidRPr="00BC2133">
        <w:tab/>
        <w:t>my lawyer’s address, listed below.</w:t>
      </w:r>
    </w:p>
    <w:p w14:paraId="24B213F8" w14:textId="368FB1E0" w:rsidR="007C43A5" w:rsidRPr="00BC2133" w:rsidRDefault="001C720A" w:rsidP="001C720A">
      <w:pPr>
        <w:pStyle w:val="WABody6above"/>
        <w:tabs>
          <w:tab w:val="left" w:pos="360"/>
        </w:tabs>
        <w:spacing w:before="0"/>
        <w:ind w:left="360"/>
        <w:rPr>
          <w:i/>
        </w:rPr>
      </w:pPr>
      <w:r w:rsidRPr="00BC2133">
        <w:rPr>
          <w:i/>
          <w:iCs/>
        </w:rPr>
        <w:tab/>
      </w:r>
      <w:r w:rsidRPr="00BC2133">
        <w:rPr>
          <w:i/>
          <w:iCs/>
          <w:lang w:val="vi"/>
        </w:rPr>
        <w:t>địa chỉ luật sư của tôi, được liệt kê dưới đây:</w:t>
      </w:r>
    </w:p>
    <w:p w14:paraId="0CFEC473" w14:textId="77777777" w:rsidR="00CE7E8D" w:rsidRPr="00BC2133" w:rsidRDefault="00AC7665" w:rsidP="00146767">
      <w:pPr>
        <w:tabs>
          <w:tab w:val="left" w:pos="720"/>
          <w:tab w:val="left" w:pos="9360"/>
          <w:tab w:val="left" w:pos="10080"/>
        </w:tabs>
        <w:spacing w:before="120" w:after="0"/>
        <w:ind w:left="360" w:hanging="360"/>
        <w:rPr>
          <w:rFonts w:ascii="Arial" w:hAnsi="Arial" w:cs="Arial"/>
          <w:sz w:val="22"/>
          <w:u w:val="single"/>
        </w:rPr>
      </w:pPr>
      <w:r w:rsidRPr="00BC2133">
        <w:rPr>
          <w:rFonts w:ascii="Arial" w:hAnsi="Arial" w:cs="Arial"/>
          <w:sz w:val="22"/>
        </w:rPr>
        <w:t>[  ]</w:t>
      </w:r>
      <w:r w:rsidRPr="00BC2133">
        <w:rPr>
          <w:rFonts w:ascii="Arial" w:hAnsi="Arial" w:cs="Arial"/>
          <w:sz w:val="22"/>
        </w:rPr>
        <w:tab/>
        <w:t>Email – Respondent agrees to accept service of legal papers for this case by email at this address:</w:t>
      </w:r>
      <w:r w:rsidRPr="00BC2133">
        <w:rPr>
          <w:rFonts w:ascii="Arial" w:hAnsi="Arial" w:cs="Arial"/>
          <w:sz w:val="22"/>
          <w:u w:val="single"/>
        </w:rPr>
        <w:tab/>
      </w:r>
    </w:p>
    <w:p w14:paraId="5EB4C6E4" w14:textId="48384A55" w:rsidR="00AC7665" w:rsidRPr="00BC2133" w:rsidRDefault="001C720A" w:rsidP="007942CB">
      <w:pPr>
        <w:tabs>
          <w:tab w:val="left" w:pos="720"/>
          <w:tab w:val="left" w:pos="9360"/>
          <w:tab w:val="left" w:pos="10080"/>
        </w:tabs>
        <w:spacing w:after="0"/>
        <w:ind w:left="360" w:hanging="360"/>
        <w:rPr>
          <w:rFonts w:ascii="Arial" w:hAnsi="Arial" w:cs="Arial"/>
          <w:i/>
          <w:sz w:val="22"/>
          <w:u w:val="single"/>
        </w:rPr>
      </w:pPr>
      <w:r w:rsidRPr="00BC2133">
        <w:rPr>
          <w:rFonts w:ascii="Arial" w:hAnsi="Arial" w:cs="Arial"/>
          <w:i/>
          <w:iCs/>
          <w:sz w:val="22"/>
        </w:rPr>
        <w:tab/>
      </w:r>
      <w:r w:rsidRPr="00BC2133">
        <w:rPr>
          <w:rFonts w:ascii="Arial" w:hAnsi="Arial" w:cs="Arial"/>
          <w:i/>
          <w:iCs/>
          <w:sz w:val="22"/>
          <w:lang w:val="vi"/>
        </w:rPr>
        <w:t>Email – Bị Đơn đồng ý chấp nhận việc tống đạt giấy tờ pháp lý cho vụ án này qua email theo địa chỉ này:</w:t>
      </w:r>
    </w:p>
    <w:p w14:paraId="4192E80D" w14:textId="77777777" w:rsidR="00CE7E8D" w:rsidRPr="00BC2133" w:rsidRDefault="00AC7665" w:rsidP="00146767">
      <w:pPr>
        <w:pStyle w:val="WABody6above"/>
        <w:tabs>
          <w:tab w:val="left" w:pos="360"/>
        </w:tabs>
        <w:ind w:left="360"/>
        <w:rPr>
          <w:i/>
          <w:iCs/>
          <w:color w:val="000000"/>
        </w:rPr>
      </w:pPr>
      <w:r w:rsidRPr="00BC2133">
        <w:t>[  ]</w:t>
      </w:r>
      <w:r w:rsidRPr="00BC2133">
        <w:tab/>
        <w:t xml:space="preserve">the following address </w:t>
      </w:r>
      <w:r w:rsidRPr="00BC2133">
        <w:rPr>
          <w:i/>
          <w:iCs/>
        </w:rPr>
        <w:t>(</w:t>
      </w:r>
      <w:r w:rsidRPr="00BC2133">
        <w:rPr>
          <w:i/>
          <w:iCs/>
          <w:color w:val="000000"/>
        </w:rPr>
        <w:t xml:space="preserve">this does </w:t>
      </w:r>
      <w:r w:rsidRPr="00BC2133">
        <w:rPr>
          <w:b/>
          <w:bCs/>
          <w:i/>
          <w:iCs/>
          <w:color w:val="000000"/>
        </w:rPr>
        <w:t>not</w:t>
      </w:r>
      <w:r w:rsidRPr="00BC2133">
        <w:rPr>
          <w:i/>
          <w:iCs/>
          <w:color w:val="000000"/>
        </w:rPr>
        <w:t xml:space="preserve"> have to be your home address):</w:t>
      </w:r>
    </w:p>
    <w:p w14:paraId="583F02B3" w14:textId="74B11324" w:rsidR="00AC7665" w:rsidRPr="00BC2133" w:rsidRDefault="001C720A" w:rsidP="007942CB">
      <w:pPr>
        <w:pStyle w:val="WABody6above"/>
        <w:tabs>
          <w:tab w:val="left" w:pos="360"/>
        </w:tabs>
        <w:spacing w:before="0"/>
        <w:ind w:left="360"/>
        <w:rPr>
          <w:rFonts w:ascii="Arial Narrow" w:hAnsi="Arial Narrow"/>
          <w:i/>
          <w:color w:val="000000"/>
        </w:rPr>
      </w:pPr>
      <w:r w:rsidRPr="00BC2133">
        <w:rPr>
          <w:i/>
          <w:iCs/>
        </w:rPr>
        <w:tab/>
      </w:r>
      <w:r w:rsidRPr="00BC2133">
        <w:rPr>
          <w:i/>
          <w:iCs/>
          <w:lang w:val="vi"/>
        </w:rPr>
        <w:t>địa chỉ dưới đây (</w:t>
      </w:r>
      <w:r w:rsidRPr="00BC2133">
        <w:rPr>
          <w:i/>
          <w:iCs/>
          <w:color w:val="000000"/>
          <w:lang w:val="vi"/>
        </w:rPr>
        <w:t xml:space="preserve">địa chỉ này </w:t>
      </w:r>
      <w:r w:rsidRPr="00BC2133">
        <w:rPr>
          <w:b/>
          <w:bCs/>
          <w:i/>
          <w:iCs/>
          <w:color w:val="000000"/>
          <w:lang w:val="vi"/>
        </w:rPr>
        <w:t>không</w:t>
      </w:r>
      <w:r w:rsidRPr="00BC2133">
        <w:rPr>
          <w:i/>
          <w:iCs/>
          <w:color w:val="000000"/>
          <w:lang w:val="vi"/>
        </w:rPr>
        <w:t xml:space="preserve"> phải là địa chỉ nhà quý vị):</w:t>
      </w:r>
      <w:r w:rsidRPr="00BC2133">
        <w:rPr>
          <w:rFonts w:ascii="Arial Narrow" w:hAnsi="Arial Narrow"/>
          <w:i/>
          <w:iCs/>
          <w:color w:val="000000"/>
          <w:lang w:val="vi"/>
        </w:rPr>
        <w:t xml:space="preserve"> </w:t>
      </w:r>
    </w:p>
    <w:p w14:paraId="0457801F" w14:textId="38EDB81F" w:rsidR="00AC7665" w:rsidRPr="00BC2133" w:rsidRDefault="00AC7665" w:rsidP="001C720A">
      <w:pPr>
        <w:tabs>
          <w:tab w:val="left" w:pos="9360"/>
        </w:tabs>
        <w:spacing w:before="200" w:after="0"/>
        <w:ind w:left="360"/>
        <w:rPr>
          <w:rFonts w:ascii="Arial" w:hAnsi="Arial" w:cs="Arial"/>
          <w:sz w:val="20"/>
          <w:szCs w:val="20"/>
          <w:u w:val="single"/>
        </w:rPr>
      </w:pPr>
      <w:r w:rsidRPr="00BC2133">
        <w:rPr>
          <w:rFonts w:ascii="Arial" w:hAnsi="Arial" w:cs="Arial"/>
          <w:sz w:val="20"/>
          <w:szCs w:val="20"/>
          <w:u w:val="single"/>
        </w:rPr>
        <w:tab/>
      </w:r>
    </w:p>
    <w:p w14:paraId="36FAA562" w14:textId="77777777" w:rsidR="00CE7E8D" w:rsidRPr="00BC2133" w:rsidRDefault="00FD419E" w:rsidP="00146767">
      <w:pPr>
        <w:tabs>
          <w:tab w:val="left" w:pos="450"/>
          <w:tab w:val="left" w:pos="5130"/>
          <w:tab w:val="left" w:pos="7290"/>
          <w:tab w:val="left" w:pos="7380"/>
          <w:tab w:val="left" w:pos="8550"/>
          <w:tab w:val="left" w:pos="9360"/>
        </w:tabs>
        <w:spacing w:after="0"/>
        <w:ind w:left="360"/>
        <w:rPr>
          <w:rFonts w:ascii="Arial" w:hAnsi="Arial"/>
          <w:i/>
          <w:sz w:val="20"/>
          <w:szCs w:val="20"/>
        </w:rPr>
      </w:pPr>
      <w:r w:rsidRPr="00BC2133">
        <w:rPr>
          <w:rFonts w:ascii="Arial" w:hAnsi="Arial"/>
          <w:i/>
          <w:iCs/>
          <w:sz w:val="20"/>
          <w:szCs w:val="20"/>
        </w:rPr>
        <w:t>Street Address or PO Box</w:t>
      </w:r>
      <w:r w:rsidRPr="00BC2133">
        <w:rPr>
          <w:rFonts w:ascii="Arial" w:hAnsi="Arial"/>
          <w:i/>
          <w:iCs/>
          <w:sz w:val="20"/>
          <w:szCs w:val="20"/>
        </w:rPr>
        <w:tab/>
        <w:t>City</w:t>
      </w:r>
      <w:r w:rsidRPr="00BC2133">
        <w:rPr>
          <w:rFonts w:ascii="Arial" w:hAnsi="Arial"/>
          <w:i/>
          <w:iCs/>
          <w:sz w:val="20"/>
          <w:szCs w:val="20"/>
        </w:rPr>
        <w:tab/>
        <w:t>State</w:t>
      </w:r>
      <w:r w:rsidRPr="00BC2133">
        <w:rPr>
          <w:rFonts w:ascii="Arial" w:hAnsi="Arial"/>
          <w:i/>
          <w:iCs/>
          <w:sz w:val="20"/>
          <w:szCs w:val="20"/>
        </w:rPr>
        <w:tab/>
        <w:t>Zip</w:t>
      </w:r>
    </w:p>
    <w:p w14:paraId="2BDAD8BD" w14:textId="5A5C2661" w:rsidR="00AC7665" w:rsidRPr="00BC2133" w:rsidRDefault="00CE7E8D" w:rsidP="007942CB">
      <w:pPr>
        <w:tabs>
          <w:tab w:val="left" w:pos="450"/>
          <w:tab w:val="left" w:pos="5130"/>
          <w:tab w:val="left" w:pos="7290"/>
          <w:tab w:val="left" w:pos="7380"/>
          <w:tab w:val="left" w:pos="8550"/>
          <w:tab w:val="left" w:pos="9360"/>
        </w:tabs>
        <w:spacing w:after="120"/>
        <w:ind w:left="360"/>
        <w:rPr>
          <w:rFonts w:ascii="Arial" w:hAnsi="Arial"/>
          <w:i/>
          <w:sz w:val="20"/>
          <w:szCs w:val="20"/>
        </w:rPr>
      </w:pPr>
      <w:r w:rsidRPr="00BC2133">
        <w:rPr>
          <w:rFonts w:ascii="Arial" w:hAnsi="Arial"/>
          <w:i/>
          <w:iCs/>
          <w:sz w:val="20"/>
          <w:szCs w:val="20"/>
          <w:lang w:val="vi"/>
        </w:rPr>
        <w:t>Địa Chỉ Đường hoặc PO Box</w:t>
      </w:r>
      <w:r w:rsidRPr="00BC2133">
        <w:rPr>
          <w:rFonts w:ascii="Arial" w:hAnsi="Arial"/>
          <w:sz w:val="20"/>
          <w:szCs w:val="20"/>
          <w:lang w:val="vi"/>
        </w:rPr>
        <w:tab/>
      </w:r>
      <w:r w:rsidRPr="00BC2133">
        <w:rPr>
          <w:rFonts w:ascii="Arial" w:hAnsi="Arial"/>
          <w:i/>
          <w:iCs/>
          <w:sz w:val="20"/>
          <w:szCs w:val="20"/>
          <w:lang w:val="vi"/>
        </w:rPr>
        <w:t>Thành Phố</w:t>
      </w:r>
      <w:r w:rsidRPr="00BC2133">
        <w:rPr>
          <w:rFonts w:ascii="Arial" w:hAnsi="Arial"/>
          <w:sz w:val="20"/>
          <w:szCs w:val="20"/>
          <w:lang w:val="vi"/>
        </w:rPr>
        <w:tab/>
      </w:r>
      <w:r w:rsidRPr="00BC2133">
        <w:rPr>
          <w:rFonts w:ascii="Arial" w:hAnsi="Arial"/>
          <w:i/>
          <w:iCs/>
          <w:sz w:val="20"/>
          <w:szCs w:val="20"/>
          <w:lang w:val="vi"/>
        </w:rPr>
        <w:t>Tiểu Bang</w:t>
      </w:r>
      <w:r w:rsidRPr="00BC2133">
        <w:rPr>
          <w:rFonts w:ascii="Arial" w:hAnsi="Arial"/>
          <w:sz w:val="20"/>
          <w:szCs w:val="20"/>
          <w:lang w:val="vi"/>
        </w:rPr>
        <w:tab/>
      </w:r>
      <w:r w:rsidRPr="00BC2133">
        <w:rPr>
          <w:rFonts w:ascii="Arial" w:hAnsi="Arial"/>
          <w:i/>
          <w:iCs/>
          <w:sz w:val="20"/>
          <w:szCs w:val="20"/>
          <w:lang w:val="vi"/>
        </w:rPr>
        <w:t>Mã Vùng</w:t>
      </w:r>
    </w:p>
    <w:p w14:paraId="0272DBDE" w14:textId="77777777" w:rsidR="00CE7E8D" w:rsidRPr="00BC2133" w:rsidRDefault="00AC7665" w:rsidP="00146767">
      <w:pPr>
        <w:pStyle w:val="WAnote"/>
        <w:ind w:left="360" w:firstLine="0"/>
        <w:rPr>
          <w:rFonts w:ascii="Arial Narrow" w:hAnsi="Arial Narrow"/>
          <w:i/>
          <w:iCs/>
          <w:color w:val="000000"/>
          <w:szCs w:val="20"/>
        </w:rPr>
      </w:pPr>
      <w:r w:rsidRPr="00BC2133">
        <w:rPr>
          <w:rFonts w:ascii="Arial Narrow" w:hAnsi="Arial Narrow"/>
          <w:i/>
          <w:iCs/>
          <w:color w:val="000000"/>
          <w:szCs w:val="20"/>
        </w:rPr>
        <w:t xml:space="preserve">(If this address changes before the case ends, you </w:t>
      </w:r>
      <w:r w:rsidRPr="00BC2133">
        <w:rPr>
          <w:rFonts w:ascii="Arial Narrow" w:hAnsi="Arial Narrow"/>
          <w:b/>
          <w:bCs/>
          <w:i/>
          <w:iCs/>
          <w:color w:val="000000"/>
          <w:szCs w:val="20"/>
        </w:rPr>
        <w:t>must</w:t>
      </w:r>
      <w:r w:rsidRPr="00BC2133">
        <w:rPr>
          <w:rFonts w:ascii="Arial Narrow" w:hAnsi="Arial Narrow"/>
          <w:i/>
          <w:iCs/>
          <w:color w:val="000000"/>
          <w:szCs w:val="20"/>
        </w:rPr>
        <w:t xml:space="preserve"> notify all parties and the court clerk in writing. You may use the Notice of Address Change form (FL All Family 120).)</w:t>
      </w:r>
    </w:p>
    <w:p w14:paraId="05B99C56" w14:textId="6C0CB5CE" w:rsidR="00AC7665" w:rsidRPr="00BC2133" w:rsidRDefault="00CE7E8D" w:rsidP="007942CB">
      <w:pPr>
        <w:pStyle w:val="WAnote"/>
        <w:spacing w:before="0" w:after="120"/>
        <w:ind w:left="360" w:firstLine="0"/>
        <w:rPr>
          <w:rFonts w:ascii="Arial Narrow" w:hAnsi="Arial Narrow"/>
          <w:i/>
          <w:color w:val="000000"/>
          <w:szCs w:val="20"/>
          <w:lang w:val="vi"/>
        </w:rPr>
      </w:pPr>
      <w:r w:rsidRPr="00BC2133">
        <w:rPr>
          <w:rFonts w:ascii="Arial Narrow" w:hAnsi="Arial Narrow"/>
          <w:i/>
          <w:iCs/>
          <w:color w:val="000000"/>
          <w:szCs w:val="20"/>
          <w:lang w:val="vi"/>
        </w:rPr>
        <w:t xml:space="preserve">(Nếu địa chỉ này thay đổi trước khi vụ án chấm dứt, quý vị </w:t>
      </w:r>
      <w:r w:rsidRPr="00BC2133">
        <w:rPr>
          <w:rFonts w:ascii="Arial Narrow" w:hAnsi="Arial Narrow"/>
          <w:b/>
          <w:bCs/>
          <w:i/>
          <w:iCs/>
          <w:color w:val="000000"/>
          <w:szCs w:val="20"/>
          <w:lang w:val="vi"/>
        </w:rPr>
        <w:t>phải</w:t>
      </w:r>
      <w:r w:rsidRPr="00BC2133">
        <w:rPr>
          <w:rFonts w:ascii="Arial Narrow" w:hAnsi="Arial Narrow"/>
          <w:i/>
          <w:iCs/>
          <w:color w:val="000000"/>
          <w:szCs w:val="20"/>
          <w:lang w:val="vi"/>
        </w:rPr>
        <w:t xml:space="preserve"> thông báo cho tất cả các bên và lục sự tòa án bằng văn bản. Quý vị có thể sử dụng mẫu đơn Thông Báo Thay Đổi Địa Chỉ (FL Tất cả gia đình 120).)</w:t>
      </w:r>
    </w:p>
    <w:tbl>
      <w:tblPr>
        <w:tblW w:w="963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0"/>
      </w:tblGrid>
      <w:tr w:rsidR="007C43A5" w:rsidRPr="00BC2133" w14:paraId="7A7CC2B3" w14:textId="77777777">
        <w:tc>
          <w:tcPr>
            <w:tcW w:w="9630" w:type="dxa"/>
            <w:shd w:val="clear" w:color="auto" w:fill="auto"/>
          </w:tcPr>
          <w:p w14:paraId="3F5BC8B5" w14:textId="77777777" w:rsidR="00CE7E8D" w:rsidRPr="00BC2133" w:rsidRDefault="007C43A5" w:rsidP="00146767">
            <w:pPr>
              <w:spacing w:before="40" w:after="0"/>
              <w:rPr>
                <w:rFonts w:ascii="Arial Narrow" w:hAnsi="Arial Narrow"/>
                <w:sz w:val="22"/>
                <w:szCs w:val="22"/>
              </w:rPr>
            </w:pPr>
            <w:r w:rsidRPr="00BC2133">
              <w:rPr>
                <w:rFonts w:ascii="Arial Narrow" w:hAnsi="Arial Narrow"/>
                <w:b/>
                <w:bCs/>
                <w:i/>
                <w:iCs/>
                <w:sz w:val="22"/>
                <w:szCs w:val="22"/>
              </w:rPr>
              <w:t>Important!</w:t>
            </w:r>
            <w:r w:rsidRPr="00BC2133">
              <w:rPr>
                <w:rFonts w:ascii="Arial Narrow" w:hAnsi="Arial Narrow"/>
                <w:i/>
                <w:iCs/>
                <w:sz w:val="22"/>
                <w:szCs w:val="22"/>
              </w:rPr>
              <w:t xml:space="preserve"> </w:t>
            </w:r>
            <w:r w:rsidRPr="00BC2133">
              <w:rPr>
                <w:rFonts w:ascii="Arial Narrow" w:hAnsi="Arial Narrow"/>
                <w:sz w:val="22"/>
                <w:szCs w:val="22"/>
              </w:rPr>
              <w:t>You must fill out and file a</w:t>
            </w:r>
            <w:r w:rsidRPr="00BC2133">
              <w:rPr>
                <w:rFonts w:ascii="Arial Narrow" w:hAnsi="Arial Narrow"/>
                <w:i/>
                <w:iCs/>
                <w:sz w:val="22"/>
                <w:szCs w:val="22"/>
              </w:rPr>
              <w:t xml:space="preserve"> Confidential Information </w:t>
            </w:r>
            <w:r w:rsidRPr="00BC2133">
              <w:rPr>
                <w:rFonts w:ascii="Arial Narrow" w:hAnsi="Arial Narrow"/>
                <w:sz w:val="22"/>
                <w:szCs w:val="22"/>
              </w:rPr>
              <w:t>form (FL All Family 001) with the court clerk.</w:t>
            </w:r>
          </w:p>
          <w:p w14:paraId="7B9767F9" w14:textId="1F406DF3" w:rsidR="007C43A5" w:rsidRPr="00BC2133" w:rsidRDefault="00CE7E8D" w:rsidP="007942CB">
            <w:pPr>
              <w:spacing w:after="40"/>
              <w:rPr>
                <w:rFonts w:ascii="Arial Narrow" w:hAnsi="Arial Narrow" w:cs="Arial"/>
                <w:i/>
                <w:sz w:val="22"/>
                <w:szCs w:val="22"/>
              </w:rPr>
            </w:pPr>
            <w:r w:rsidRPr="00BC2133">
              <w:rPr>
                <w:rFonts w:ascii="Arial Narrow" w:hAnsi="Arial Narrow"/>
                <w:b/>
                <w:bCs/>
                <w:i/>
                <w:iCs/>
                <w:sz w:val="22"/>
                <w:szCs w:val="22"/>
                <w:lang w:val="vi"/>
              </w:rPr>
              <w:t>Quan Trọng!</w:t>
            </w:r>
            <w:r w:rsidRPr="00BC2133">
              <w:rPr>
                <w:rFonts w:ascii="Arial Narrow" w:hAnsi="Arial Narrow"/>
                <w:i/>
                <w:iCs/>
                <w:sz w:val="22"/>
                <w:szCs w:val="22"/>
                <w:lang w:val="vi"/>
              </w:rPr>
              <w:t xml:space="preserve"> Quý vị phải điền vào và nộp mẫu đơn Thông Tin Mật (FL Tất cả gia đình 001) cho lục sự tòa án.</w:t>
            </w:r>
          </w:p>
        </w:tc>
      </w:tr>
    </w:tbl>
    <w:p w14:paraId="4E5EE928" w14:textId="77777777" w:rsidR="00CE7E8D" w:rsidRPr="00BC2133" w:rsidRDefault="007C43A5" w:rsidP="00146767">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BC2133">
        <w:rPr>
          <w:rFonts w:ascii="Arial" w:hAnsi="Arial" w:cs="Arial"/>
          <w:b/>
          <w:bCs/>
          <w:sz w:val="22"/>
          <w:szCs w:val="22"/>
        </w:rPr>
        <w:t>Lawyer (if any) fills out below:</w:t>
      </w:r>
    </w:p>
    <w:p w14:paraId="1F4647FD" w14:textId="31A9B35D" w:rsidR="007C43A5" w:rsidRPr="00BC2133" w:rsidRDefault="00CE7E8D" w:rsidP="007942CB">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sz w:val="22"/>
          <w:szCs w:val="22"/>
        </w:rPr>
      </w:pPr>
      <w:r w:rsidRPr="00BC2133">
        <w:rPr>
          <w:rFonts w:ascii="Arial" w:hAnsi="Arial" w:cs="Arial"/>
          <w:b/>
          <w:bCs/>
          <w:i/>
          <w:iCs/>
          <w:sz w:val="22"/>
          <w:szCs w:val="22"/>
          <w:lang w:val="vi"/>
        </w:rPr>
        <w:t>Luật sư (nếu có) điền vào dưới đây:</w:t>
      </w:r>
    </w:p>
    <w:p w14:paraId="66446B3B" w14:textId="6A2FA019" w:rsidR="007C43A5" w:rsidRPr="00BC2133" w:rsidRDefault="00AC7665" w:rsidP="001C720A">
      <w:pPr>
        <w:tabs>
          <w:tab w:val="left" w:pos="3690"/>
          <w:tab w:val="left" w:pos="3960"/>
          <w:tab w:val="left" w:pos="7560"/>
          <w:tab w:val="left" w:pos="7830"/>
          <w:tab w:val="left" w:pos="9360"/>
        </w:tabs>
        <w:suppressAutoHyphens/>
        <w:spacing w:before="120" w:after="0"/>
        <w:rPr>
          <w:rFonts w:ascii="Arial" w:hAnsi="Arial" w:cs="Arial"/>
          <w:sz w:val="22"/>
          <w:szCs w:val="22"/>
          <w:u w:val="single"/>
        </w:rPr>
      </w:pPr>
      <w:r w:rsidRPr="00BC2133">
        <w:rPr>
          <w:noProof/>
        </w:rPr>
        <mc:AlternateContent>
          <mc:Choice Requires="wps">
            <w:drawing>
              <wp:anchor distT="0" distB="0" distL="114300" distR="114300" simplePos="0" relativeHeight="251658240" behindDoc="0" locked="0" layoutInCell="1" allowOverlap="1" wp14:anchorId="179B4D53" wp14:editId="3BF238A7">
                <wp:simplePos x="0" y="0"/>
                <wp:positionH relativeFrom="column">
                  <wp:posOffset>-48260</wp:posOffset>
                </wp:positionH>
                <wp:positionV relativeFrom="paragraph">
                  <wp:posOffset>96520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CA540" id="Isosceles Triangle 1" o:spid="_x0000_s1026" type="#_x0000_t5" style="position:absolute;margin-left:-3.8pt;margin-top:7.6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" fillcolor="black" stroked="f">
                <o:lock v:ext="edit" aspectratio="t"/>
              </v:shape>
            </w:pict>
          </mc:Fallback>
        </mc:AlternateContent>
      </w:r>
      <w:r w:rsidRPr="00BC2133">
        <w:rPr>
          <w:sz w:val="22"/>
          <w:szCs w:val="22"/>
          <w:u w:val="single"/>
        </w:rPr>
        <w:tab/>
      </w:r>
      <w:r w:rsidRPr="00BC2133">
        <w:rPr>
          <w:sz w:val="22"/>
          <w:szCs w:val="22"/>
        </w:rPr>
        <w:tab/>
      </w:r>
      <w:r w:rsidRPr="00BC2133">
        <w:rPr>
          <w:sz w:val="22"/>
          <w:szCs w:val="22"/>
          <w:u w:val="single"/>
        </w:rPr>
        <w:tab/>
      </w:r>
      <w:r w:rsidRPr="00BC2133">
        <w:rPr>
          <w:sz w:val="22"/>
          <w:szCs w:val="22"/>
        </w:rPr>
        <w:tab/>
      </w:r>
      <w:r w:rsidRPr="00BC2133">
        <w:rPr>
          <w:sz w:val="22"/>
          <w:szCs w:val="22"/>
          <w:u w:val="single"/>
        </w:rPr>
        <w:tab/>
      </w:r>
      <w:r w:rsidRPr="00BC2133">
        <w:rPr>
          <w:noProof/>
        </w:rPr>
        <mc:AlternateContent>
          <mc:Choice Requires="wps">
            <w:drawing>
              <wp:anchor distT="0" distB="0" distL="114300" distR="114300" simplePos="0" relativeHeight="251662336" behindDoc="0" locked="0" layoutInCell="1" allowOverlap="1" wp14:anchorId="320C33C1" wp14:editId="192A3281">
                <wp:simplePos x="0" y="0"/>
                <wp:positionH relativeFrom="column">
                  <wp:posOffset>-48260</wp:posOffset>
                </wp:positionH>
                <wp:positionV relativeFrom="paragraph">
                  <wp:posOffset>96520</wp:posOffset>
                </wp:positionV>
                <wp:extent cx="164465" cy="65405"/>
                <wp:effectExtent l="0" t="7620" r="0" b="0"/>
                <wp:wrapNone/>
                <wp:docPr id="1303293498" name="Isosceles Triangle 1303293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FC90D" id="Isosceles Triangle 1303293498" o:spid="_x0000_s1026" type="#_x0000_t5" style="position:absolute;margin-left:-3.8pt;margin-top:7.6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" fillcolor="black" stroked="f">
                <o:lock v:ext="edit" aspectratio="t"/>
              </v:shape>
            </w:pict>
          </mc:Fallback>
        </mc:AlternateContent>
      </w:r>
    </w:p>
    <w:p w14:paraId="3100C4CB" w14:textId="77777777" w:rsidR="00CE7E8D" w:rsidRPr="00BC2133" w:rsidRDefault="007C43A5" w:rsidP="00146767">
      <w:pPr>
        <w:tabs>
          <w:tab w:val="left" w:pos="3960"/>
          <w:tab w:val="left" w:pos="7830"/>
        </w:tabs>
        <w:spacing w:after="0"/>
        <w:rPr>
          <w:rFonts w:ascii="Arial" w:hAnsi="Arial" w:cs="Arial"/>
          <w:i/>
          <w:sz w:val="20"/>
          <w:szCs w:val="20"/>
        </w:rPr>
      </w:pPr>
      <w:r w:rsidRPr="00BC2133">
        <w:rPr>
          <w:rFonts w:ascii="Arial" w:hAnsi="Arial" w:cs="Arial"/>
          <w:i/>
          <w:iCs/>
          <w:sz w:val="20"/>
          <w:szCs w:val="20"/>
        </w:rPr>
        <w:t>Lawyer signs here</w:t>
      </w:r>
      <w:r w:rsidRPr="00BC2133">
        <w:rPr>
          <w:rFonts w:ascii="Arial" w:hAnsi="Arial" w:cs="Arial"/>
          <w:i/>
          <w:iCs/>
          <w:sz w:val="20"/>
          <w:szCs w:val="20"/>
        </w:rPr>
        <w:tab/>
        <w:t>Print name and WSBA No.</w:t>
      </w:r>
      <w:r w:rsidRPr="00BC2133">
        <w:rPr>
          <w:rFonts w:ascii="Arial" w:hAnsi="Arial" w:cs="Arial"/>
          <w:i/>
          <w:iCs/>
          <w:sz w:val="20"/>
          <w:szCs w:val="20"/>
        </w:rPr>
        <w:tab/>
        <w:t>Date</w:t>
      </w:r>
    </w:p>
    <w:p w14:paraId="69D2AAB8" w14:textId="2A509938" w:rsidR="007C43A5" w:rsidRPr="00BC2133" w:rsidRDefault="00CE7E8D" w:rsidP="007942CB">
      <w:pPr>
        <w:tabs>
          <w:tab w:val="left" w:pos="3960"/>
          <w:tab w:val="left" w:pos="7830"/>
        </w:tabs>
        <w:spacing w:after="0"/>
        <w:rPr>
          <w:rFonts w:ascii="Arial" w:hAnsi="Arial" w:cs="Arial"/>
          <w:i/>
          <w:sz w:val="20"/>
          <w:szCs w:val="20"/>
        </w:rPr>
      </w:pPr>
      <w:r w:rsidRPr="00BC2133">
        <w:rPr>
          <w:rFonts w:ascii="Arial" w:hAnsi="Arial" w:cs="Arial"/>
          <w:i/>
          <w:iCs/>
          <w:sz w:val="20"/>
          <w:szCs w:val="20"/>
          <w:lang w:val="vi"/>
        </w:rPr>
        <w:t>Luật sư ký ở đây</w:t>
      </w:r>
      <w:r w:rsidRPr="00BC2133">
        <w:rPr>
          <w:rFonts w:ascii="Arial" w:hAnsi="Arial" w:cs="Arial"/>
          <w:sz w:val="20"/>
          <w:szCs w:val="20"/>
          <w:lang w:val="vi"/>
        </w:rPr>
        <w:tab/>
      </w:r>
      <w:r w:rsidRPr="00BC2133">
        <w:rPr>
          <w:rFonts w:ascii="Arial" w:hAnsi="Arial" w:cs="Arial"/>
          <w:i/>
          <w:iCs/>
          <w:sz w:val="20"/>
          <w:szCs w:val="20"/>
          <w:lang w:val="vi"/>
        </w:rPr>
        <w:t>Tên viết in và WSBA Số</w:t>
      </w:r>
      <w:r w:rsidRPr="00BC2133">
        <w:rPr>
          <w:rFonts w:ascii="Arial" w:hAnsi="Arial" w:cs="Arial"/>
          <w:sz w:val="20"/>
          <w:szCs w:val="20"/>
          <w:lang w:val="vi"/>
        </w:rPr>
        <w:tab/>
      </w:r>
      <w:r w:rsidRPr="00BC2133">
        <w:rPr>
          <w:rFonts w:ascii="Arial" w:hAnsi="Arial" w:cs="Arial"/>
          <w:i/>
          <w:iCs/>
          <w:sz w:val="20"/>
          <w:szCs w:val="20"/>
          <w:lang w:val="vi"/>
        </w:rPr>
        <w:t>Ngày</w:t>
      </w:r>
    </w:p>
    <w:p w14:paraId="51EC5173" w14:textId="129E540C" w:rsidR="007C43A5" w:rsidRPr="00BC2133" w:rsidRDefault="007C43A5" w:rsidP="001C720A">
      <w:pPr>
        <w:tabs>
          <w:tab w:val="left" w:pos="5130"/>
          <w:tab w:val="left" w:pos="7290"/>
          <w:tab w:val="left" w:pos="8100"/>
          <w:tab w:val="left" w:pos="9360"/>
        </w:tabs>
        <w:spacing w:before="120" w:after="0"/>
        <w:rPr>
          <w:rFonts w:ascii="Arial" w:hAnsi="Arial" w:cs="Arial"/>
          <w:sz w:val="22"/>
          <w:szCs w:val="22"/>
          <w:u w:val="single"/>
        </w:rPr>
      </w:pPr>
      <w:r w:rsidRPr="00BC2133">
        <w:rPr>
          <w:rFonts w:ascii="Arial" w:hAnsi="Arial" w:cs="Arial"/>
          <w:sz w:val="22"/>
          <w:szCs w:val="22"/>
          <w:u w:val="single"/>
        </w:rPr>
        <w:tab/>
      </w:r>
      <w:r w:rsidRPr="00BC2133">
        <w:rPr>
          <w:rFonts w:ascii="Arial" w:hAnsi="Arial" w:cs="Arial"/>
          <w:sz w:val="22"/>
          <w:szCs w:val="22"/>
          <w:u w:val="single"/>
        </w:rPr>
        <w:tab/>
      </w:r>
      <w:r w:rsidRPr="00BC2133">
        <w:rPr>
          <w:rFonts w:ascii="Arial" w:hAnsi="Arial" w:cs="Arial"/>
          <w:sz w:val="22"/>
          <w:szCs w:val="22"/>
          <w:u w:val="single"/>
        </w:rPr>
        <w:tab/>
      </w:r>
      <w:r w:rsidRPr="00BC2133">
        <w:rPr>
          <w:rFonts w:ascii="Arial" w:hAnsi="Arial" w:cs="Arial"/>
          <w:sz w:val="22"/>
          <w:szCs w:val="22"/>
          <w:u w:val="single"/>
        </w:rPr>
        <w:tab/>
      </w:r>
    </w:p>
    <w:p w14:paraId="74998FAC" w14:textId="77777777" w:rsidR="00CE7E8D" w:rsidRPr="00BC2133" w:rsidRDefault="007C43A5" w:rsidP="00B90AF7">
      <w:pPr>
        <w:tabs>
          <w:tab w:val="left" w:pos="450"/>
          <w:tab w:val="left" w:pos="5130"/>
          <w:tab w:val="left" w:pos="6750"/>
          <w:tab w:val="left" w:pos="8100"/>
          <w:tab w:val="left" w:pos="9360"/>
        </w:tabs>
        <w:spacing w:after="0"/>
        <w:ind w:left="810" w:hanging="810"/>
        <w:rPr>
          <w:rFonts w:ascii="Arial" w:hAnsi="Arial"/>
          <w:i/>
          <w:sz w:val="20"/>
          <w:szCs w:val="20"/>
        </w:rPr>
      </w:pPr>
      <w:r w:rsidRPr="00BC2133">
        <w:rPr>
          <w:rFonts w:ascii="Arial" w:hAnsi="Arial"/>
          <w:i/>
          <w:iCs/>
          <w:sz w:val="20"/>
          <w:szCs w:val="20"/>
        </w:rPr>
        <w:t>Lawyer’s Address</w:t>
      </w:r>
      <w:r w:rsidRPr="00BC2133">
        <w:rPr>
          <w:rFonts w:ascii="Arial" w:hAnsi="Arial"/>
          <w:i/>
          <w:iCs/>
          <w:sz w:val="20"/>
          <w:szCs w:val="20"/>
        </w:rPr>
        <w:tab/>
        <w:t>City</w:t>
      </w:r>
      <w:r w:rsidRPr="00BC2133">
        <w:rPr>
          <w:rFonts w:ascii="Arial" w:hAnsi="Arial"/>
          <w:i/>
          <w:iCs/>
          <w:sz w:val="20"/>
          <w:szCs w:val="20"/>
        </w:rPr>
        <w:tab/>
        <w:t>State</w:t>
      </w:r>
      <w:r w:rsidRPr="00BC2133">
        <w:rPr>
          <w:rFonts w:ascii="Arial" w:hAnsi="Arial"/>
          <w:i/>
          <w:iCs/>
          <w:sz w:val="20"/>
          <w:szCs w:val="20"/>
        </w:rPr>
        <w:tab/>
        <w:t>Zip</w:t>
      </w:r>
    </w:p>
    <w:p w14:paraId="71FD853C" w14:textId="526FAD2B" w:rsidR="007C43A5" w:rsidRPr="00BC2133" w:rsidRDefault="00CE7E8D" w:rsidP="00B90AF7">
      <w:pPr>
        <w:tabs>
          <w:tab w:val="left" w:pos="450"/>
          <w:tab w:val="left" w:pos="5130"/>
          <w:tab w:val="left" w:pos="6750"/>
          <w:tab w:val="left" w:pos="8100"/>
          <w:tab w:val="left" w:pos="9360"/>
        </w:tabs>
        <w:spacing w:after="0"/>
        <w:ind w:left="810" w:hanging="810"/>
        <w:rPr>
          <w:rFonts w:ascii="Arial" w:hAnsi="Arial"/>
          <w:i/>
          <w:sz w:val="20"/>
          <w:szCs w:val="20"/>
        </w:rPr>
      </w:pPr>
      <w:r w:rsidRPr="00BC2133">
        <w:rPr>
          <w:rFonts w:ascii="Arial" w:hAnsi="Arial"/>
          <w:i/>
          <w:iCs/>
          <w:sz w:val="20"/>
          <w:szCs w:val="20"/>
          <w:lang w:val="vi"/>
        </w:rPr>
        <w:t>Địa Chỉ Của Luật Sư</w:t>
      </w:r>
      <w:r w:rsidRPr="00BC2133">
        <w:rPr>
          <w:rFonts w:ascii="Arial" w:hAnsi="Arial"/>
          <w:sz w:val="20"/>
          <w:szCs w:val="20"/>
          <w:lang w:val="vi"/>
        </w:rPr>
        <w:tab/>
      </w:r>
      <w:r w:rsidRPr="00BC2133">
        <w:rPr>
          <w:rFonts w:ascii="Arial" w:hAnsi="Arial"/>
          <w:i/>
          <w:iCs/>
          <w:sz w:val="20"/>
          <w:szCs w:val="20"/>
          <w:lang w:val="vi"/>
        </w:rPr>
        <w:t>Thành Phố</w:t>
      </w:r>
      <w:r w:rsidRPr="00BC2133">
        <w:rPr>
          <w:rFonts w:ascii="Arial" w:hAnsi="Arial"/>
          <w:sz w:val="20"/>
          <w:szCs w:val="20"/>
          <w:lang w:val="vi"/>
        </w:rPr>
        <w:tab/>
      </w:r>
      <w:r w:rsidRPr="00BC2133">
        <w:rPr>
          <w:rFonts w:ascii="Arial" w:hAnsi="Arial"/>
          <w:i/>
          <w:iCs/>
          <w:sz w:val="20"/>
          <w:szCs w:val="20"/>
          <w:lang w:val="vi"/>
        </w:rPr>
        <w:t>Tiểu Bang</w:t>
      </w:r>
      <w:r w:rsidRPr="00BC2133">
        <w:rPr>
          <w:rFonts w:ascii="Arial" w:hAnsi="Arial"/>
          <w:sz w:val="20"/>
          <w:szCs w:val="20"/>
          <w:lang w:val="vi"/>
        </w:rPr>
        <w:tab/>
      </w:r>
      <w:r w:rsidRPr="00BC2133">
        <w:rPr>
          <w:rFonts w:ascii="Arial" w:hAnsi="Arial"/>
          <w:i/>
          <w:iCs/>
          <w:sz w:val="20"/>
          <w:szCs w:val="20"/>
          <w:lang w:val="vi"/>
        </w:rPr>
        <w:t>Mã Vùng</w:t>
      </w:r>
    </w:p>
    <w:p w14:paraId="52197B33" w14:textId="77777777" w:rsidR="00CE7E8D" w:rsidRPr="00BC2133" w:rsidRDefault="007C43A5" w:rsidP="00146767">
      <w:pPr>
        <w:pStyle w:val="WAnote"/>
        <w:tabs>
          <w:tab w:val="left" w:pos="9360"/>
        </w:tabs>
        <w:ind w:left="0" w:firstLine="0"/>
        <w:rPr>
          <w:iCs/>
          <w:color w:val="000000"/>
          <w:u w:val="single"/>
        </w:rPr>
      </w:pPr>
      <w:r w:rsidRPr="00BC2133">
        <w:rPr>
          <w:color w:val="000000"/>
          <w:sz w:val="20"/>
          <w:szCs w:val="20"/>
        </w:rPr>
        <w:t xml:space="preserve">Email </w:t>
      </w:r>
      <w:r w:rsidRPr="00BC2133">
        <w:rPr>
          <w:i/>
          <w:iCs/>
          <w:color w:val="000000"/>
          <w:sz w:val="20"/>
          <w:szCs w:val="20"/>
        </w:rPr>
        <w:t>(if applicable):</w:t>
      </w:r>
      <w:r w:rsidRPr="00BC2133">
        <w:rPr>
          <w:color w:val="000000"/>
          <w:u w:val="single"/>
        </w:rPr>
        <w:tab/>
      </w:r>
    </w:p>
    <w:p w14:paraId="25ED548C" w14:textId="5F0B1CEF" w:rsidR="007C43A5" w:rsidRPr="00BC2133" w:rsidRDefault="00CE7E8D" w:rsidP="007942CB">
      <w:pPr>
        <w:pStyle w:val="WAnote"/>
        <w:tabs>
          <w:tab w:val="left" w:pos="9360"/>
        </w:tabs>
        <w:spacing w:before="0" w:after="120"/>
        <w:ind w:left="0" w:firstLine="0"/>
        <w:rPr>
          <w:i/>
          <w:color w:val="000000"/>
          <w:sz w:val="20"/>
          <w:szCs w:val="20"/>
          <w:u w:val="single"/>
        </w:rPr>
      </w:pPr>
      <w:r w:rsidRPr="00BC2133">
        <w:rPr>
          <w:i/>
          <w:iCs/>
          <w:color w:val="000000"/>
          <w:sz w:val="20"/>
          <w:szCs w:val="20"/>
          <w:lang w:val="vi"/>
        </w:rPr>
        <w:t>Email (nếu có):</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7C43A5" w:rsidRPr="00BC2133" w14:paraId="21D80FA8" w14:textId="77777777" w:rsidTr="00AF5C5A">
        <w:trPr>
          <w:jc w:val="center"/>
        </w:trPr>
        <w:tc>
          <w:tcPr>
            <w:tcW w:w="9565" w:type="dxa"/>
            <w:shd w:val="clear" w:color="auto" w:fill="auto"/>
          </w:tcPr>
          <w:p w14:paraId="48081203" w14:textId="77777777" w:rsidR="00CE7E8D" w:rsidRPr="00BC2133" w:rsidRDefault="007C43A5" w:rsidP="00146767">
            <w:pPr>
              <w:tabs>
                <w:tab w:val="left" w:pos="4320"/>
                <w:tab w:val="left" w:pos="5040"/>
                <w:tab w:val="left" w:pos="5760"/>
                <w:tab w:val="left" w:pos="10080"/>
              </w:tabs>
              <w:spacing w:before="40" w:after="0"/>
              <w:jc w:val="both"/>
              <w:rPr>
                <w:rFonts w:ascii="Arial Narrow" w:hAnsi="Arial Narrow" w:cs="Arial"/>
                <w:color w:val="000000"/>
                <w:sz w:val="22"/>
                <w:szCs w:val="22"/>
              </w:rPr>
            </w:pPr>
            <w:r w:rsidRPr="00BC2133">
              <w:rPr>
                <w:rFonts w:ascii="Arial Narrow" w:hAnsi="Arial Narrow" w:cs="Arial"/>
                <w:b/>
                <w:bCs/>
                <w:i/>
                <w:iCs/>
                <w:color w:val="000000"/>
                <w:sz w:val="22"/>
                <w:szCs w:val="22"/>
              </w:rPr>
              <w:t xml:space="preserve">Warning! </w:t>
            </w:r>
            <w:r w:rsidRPr="00BC2133">
              <w:rPr>
                <w:rFonts w:ascii="Arial Narrow" w:hAnsi="Arial Narrow" w:cs="Arial"/>
                <w:color w:val="000000"/>
                <w:sz w:val="22"/>
                <w:szCs w:val="22"/>
              </w:rPr>
              <w:t xml:space="preserve">Documents filed with the court are available for anyone to see unless they are sealed. Financial, medical, and confidential reports, as described in General Rule 22, </w:t>
            </w:r>
            <w:r w:rsidRPr="00BC2133">
              <w:rPr>
                <w:rFonts w:ascii="Arial Narrow" w:hAnsi="Arial Narrow" w:cs="Arial"/>
                <w:b/>
                <w:bCs/>
                <w:color w:val="000000"/>
                <w:sz w:val="22"/>
                <w:szCs w:val="22"/>
              </w:rPr>
              <w:t>must</w:t>
            </w:r>
            <w:r w:rsidRPr="00BC2133">
              <w:rPr>
                <w:rFonts w:ascii="Arial Narrow" w:hAnsi="Arial Narrow" w:cs="Arial"/>
                <w:color w:val="000000"/>
                <w:sz w:val="22"/>
                <w:szCs w:val="22"/>
              </w:rPr>
              <w:t xml:space="preserve"> be sealed so they can only be seen by the court, the other party, and the lawyers in your case. Seal those documents by filing them separately, using a </w:t>
            </w:r>
            <w:r w:rsidRPr="00BC2133">
              <w:rPr>
                <w:rFonts w:ascii="Arial Narrow" w:hAnsi="Arial Narrow" w:cs="Arial"/>
                <w:i/>
                <w:iCs/>
                <w:color w:val="000000"/>
                <w:sz w:val="22"/>
                <w:szCs w:val="22"/>
              </w:rPr>
              <w:t>sealed</w:t>
            </w:r>
            <w:r w:rsidRPr="00BC2133">
              <w:rPr>
                <w:rFonts w:ascii="Arial Narrow" w:hAnsi="Arial Narrow" w:cs="Arial"/>
                <w:color w:val="000000"/>
                <w:sz w:val="22"/>
                <w:szCs w:val="22"/>
              </w:rPr>
              <w:t xml:space="preserve"> cover sheet (form FL All Family 011, 012, or 013). You may ask for an order to seal other documents.</w:t>
            </w:r>
          </w:p>
          <w:p w14:paraId="1CD13B2E" w14:textId="5A6BB471" w:rsidR="007C43A5" w:rsidRPr="00BC2133" w:rsidRDefault="00CE7E8D" w:rsidP="007942CB">
            <w:pPr>
              <w:tabs>
                <w:tab w:val="left" w:pos="4320"/>
                <w:tab w:val="left" w:pos="5040"/>
                <w:tab w:val="left" w:pos="5760"/>
                <w:tab w:val="left" w:pos="10080"/>
              </w:tabs>
              <w:spacing w:after="0"/>
              <w:jc w:val="both"/>
              <w:rPr>
                <w:rFonts w:ascii="Arial Narrow" w:hAnsi="Arial Narrow" w:cs="Arial"/>
                <w:i/>
                <w:sz w:val="22"/>
                <w:szCs w:val="22"/>
                <w:lang w:val="vi"/>
              </w:rPr>
            </w:pPr>
            <w:r w:rsidRPr="00BC2133">
              <w:rPr>
                <w:rFonts w:ascii="Arial Narrow" w:hAnsi="Arial Narrow" w:cs="Arial"/>
                <w:b/>
                <w:bCs/>
                <w:i/>
                <w:iCs/>
                <w:color w:val="000000"/>
                <w:sz w:val="22"/>
                <w:szCs w:val="22"/>
                <w:lang w:val="vi"/>
              </w:rPr>
              <w:lastRenderedPageBreak/>
              <w:t xml:space="preserve">Cảnh Báo! </w:t>
            </w:r>
            <w:r w:rsidRPr="00BC2133">
              <w:rPr>
                <w:rFonts w:ascii="Arial Narrow" w:hAnsi="Arial Narrow" w:cs="Arial"/>
                <w:i/>
                <w:iCs/>
                <w:color w:val="000000"/>
                <w:sz w:val="22"/>
                <w:szCs w:val="22"/>
                <w:lang w:val="vi"/>
              </w:rPr>
              <w:t xml:space="preserve">Mọi người đều có thể xem các văn kiện nộp cho tòa án hiện có trừ khi các văn kiện này được niêm phong. Các báo cáo tài chánh, y tế và bảo mật, như được mô tả trong Quy Tắc Chung 22, </w:t>
            </w:r>
            <w:r w:rsidRPr="00BC2133">
              <w:rPr>
                <w:rFonts w:ascii="Arial Narrow" w:hAnsi="Arial Narrow" w:cs="Arial"/>
                <w:b/>
                <w:bCs/>
                <w:i/>
                <w:iCs/>
                <w:color w:val="000000"/>
                <w:sz w:val="22"/>
                <w:szCs w:val="22"/>
                <w:lang w:val="vi"/>
              </w:rPr>
              <w:t xml:space="preserve">phải </w:t>
            </w:r>
            <w:r w:rsidRPr="00BC2133">
              <w:rPr>
                <w:rFonts w:ascii="Arial Narrow" w:hAnsi="Arial Narrow" w:cs="Arial"/>
                <w:i/>
                <w:iCs/>
                <w:color w:val="000000"/>
                <w:sz w:val="22"/>
                <w:szCs w:val="22"/>
                <w:lang w:val="vi"/>
              </w:rPr>
              <w:t>được niêm phong để chỉ tòa án, đương sự còn lại và luật sư trong vụ án của quý vị mới có thể xem các báo cáo này. Niêm phong các văn kiện đó bằng cách lưu trữ chúng riêng biệt, sử dụng một tờ bìa được có niêm phong (mẫu đơn FL Tất cả gia đình 011, 012 hoặc 013). Quý vị có thể yêu cầu một lệnh để niêm phong các văn kiện khác.</w:t>
            </w:r>
          </w:p>
        </w:tc>
      </w:tr>
    </w:tbl>
    <w:p w14:paraId="78DD5F7E" w14:textId="77777777" w:rsidR="007C43A5" w:rsidRPr="00BC2133" w:rsidRDefault="007C43A5" w:rsidP="00146767">
      <w:pPr>
        <w:pStyle w:val="WAnote"/>
        <w:tabs>
          <w:tab w:val="left" w:pos="6480"/>
        </w:tabs>
        <w:spacing w:before="0"/>
        <w:ind w:left="0" w:firstLine="0"/>
        <w:rPr>
          <w:sz w:val="12"/>
          <w:szCs w:val="12"/>
          <w:lang w:val="vi"/>
        </w:rPr>
      </w:pPr>
    </w:p>
    <w:sectPr w:rsidR="007C43A5" w:rsidRPr="00BC2133">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CC66D" w14:textId="77777777" w:rsidR="007767FA" w:rsidRDefault="007767FA">
      <w:pPr>
        <w:spacing w:after="0"/>
      </w:pPr>
      <w:r>
        <w:separator/>
      </w:r>
    </w:p>
  </w:endnote>
  <w:endnote w:type="continuationSeparator" w:id="0">
    <w:p w14:paraId="51BAE9E8" w14:textId="77777777" w:rsidR="007767FA" w:rsidRDefault="007767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dotted" w:sz="4" w:space="0" w:color="auto"/>
      </w:tblBorders>
      <w:tblLook w:val="04A0" w:firstRow="1" w:lastRow="0" w:firstColumn="1" w:lastColumn="0" w:noHBand="0" w:noVBand="1"/>
    </w:tblPr>
    <w:tblGrid>
      <w:gridCol w:w="3690"/>
      <w:gridCol w:w="3240"/>
      <w:gridCol w:w="2430"/>
    </w:tblGrid>
    <w:tr w:rsidR="007C43A5" w:rsidRPr="00BC2133" w14:paraId="66109013" w14:textId="77777777" w:rsidTr="00BC2133">
      <w:tc>
        <w:tcPr>
          <w:tcW w:w="3690" w:type="dxa"/>
          <w:shd w:val="clear" w:color="auto" w:fill="auto"/>
        </w:tcPr>
        <w:p w14:paraId="29F972F1" w14:textId="77777777" w:rsidR="007C43A5" w:rsidRPr="00BC2133" w:rsidRDefault="007C43A5">
          <w:pPr>
            <w:pStyle w:val="Footer"/>
            <w:tabs>
              <w:tab w:val="clear" w:pos="4320"/>
              <w:tab w:val="clear" w:pos="8640"/>
              <w:tab w:val="center" w:pos="4860"/>
              <w:tab w:val="right" w:pos="9360"/>
            </w:tabs>
            <w:spacing w:after="0"/>
            <w:rPr>
              <w:rFonts w:ascii="Arial" w:hAnsi="Arial" w:cs="Arial"/>
              <w:sz w:val="18"/>
              <w:szCs w:val="18"/>
            </w:rPr>
          </w:pPr>
          <w:r w:rsidRPr="00BC2133">
            <w:rPr>
              <w:rFonts w:ascii="Arial" w:hAnsi="Arial" w:cs="Arial"/>
              <w:sz w:val="18"/>
              <w:szCs w:val="18"/>
            </w:rPr>
            <w:t>RCW 26.09.260(6), .480, .520</w:t>
          </w:r>
        </w:p>
        <w:p w14:paraId="61BB5819" w14:textId="37EBCCF0" w:rsidR="007C43A5" w:rsidRPr="00BC2133" w:rsidRDefault="007C43A5">
          <w:pPr>
            <w:pStyle w:val="Footer"/>
            <w:tabs>
              <w:tab w:val="clear" w:pos="4320"/>
              <w:tab w:val="clear" w:pos="8640"/>
              <w:tab w:val="center" w:pos="4860"/>
              <w:tab w:val="right" w:pos="9360"/>
            </w:tabs>
            <w:spacing w:after="0"/>
            <w:rPr>
              <w:rStyle w:val="PageNumber"/>
              <w:rFonts w:ascii="Arial" w:hAnsi="Arial" w:cs="Arial"/>
              <w:sz w:val="18"/>
              <w:szCs w:val="18"/>
            </w:rPr>
          </w:pPr>
          <w:r w:rsidRPr="00BC2133">
            <w:rPr>
              <w:rStyle w:val="PageNumber"/>
              <w:rFonts w:ascii="Arial" w:hAnsi="Arial" w:cs="Arial"/>
              <w:sz w:val="18"/>
              <w:szCs w:val="18"/>
            </w:rPr>
            <w:t>Mandatory Form</w:t>
          </w:r>
          <w:r w:rsidR="00BC2133">
            <w:rPr>
              <w:rStyle w:val="PageNumber"/>
              <w:rFonts w:ascii="Arial" w:hAnsi="Arial" w:cs="Arial"/>
              <w:sz w:val="18"/>
              <w:szCs w:val="18"/>
            </w:rPr>
            <w:t xml:space="preserve"> VI</w:t>
          </w:r>
          <w:r w:rsidRPr="00BC2133">
            <w:rPr>
              <w:rStyle w:val="PageNumber"/>
              <w:rFonts w:ascii="Arial" w:hAnsi="Arial" w:cs="Arial"/>
              <w:sz w:val="18"/>
              <w:szCs w:val="18"/>
            </w:rPr>
            <w:t xml:space="preserve"> </w:t>
          </w:r>
          <w:r w:rsidRPr="00BC2133">
            <w:rPr>
              <w:rStyle w:val="PageNumber"/>
              <w:rFonts w:ascii="Arial" w:hAnsi="Arial" w:cs="Arial"/>
              <w:i/>
              <w:iCs/>
              <w:sz w:val="18"/>
              <w:szCs w:val="18"/>
            </w:rPr>
            <w:t>(07/2023)</w:t>
          </w:r>
          <w:r w:rsidRPr="00BC2133">
            <w:rPr>
              <w:rStyle w:val="PageNumber"/>
              <w:rFonts w:ascii="Arial" w:hAnsi="Arial" w:cs="Arial"/>
              <w:sz w:val="18"/>
              <w:szCs w:val="18"/>
            </w:rPr>
            <w:t xml:space="preserve"> </w:t>
          </w:r>
          <w:r w:rsidR="00BC2133">
            <w:rPr>
              <w:rStyle w:val="PageNumber"/>
              <w:rFonts w:ascii="Arial" w:hAnsi="Arial" w:cs="Arial"/>
              <w:sz w:val="18"/>
              <w:szCs w:val="18"/>
            </w:rPr>
            <w:t>Vietnamese</w:t>
          </w:r>
        </w:p>
        <w:p w14:paraId="6B2F9B09" w14:textId="77777777" w:rsidR="007C43A5" w:rsidRPr="00BC2133" w:rsidRDefault="007C43A5">
          <w:pPr>
            <w:pStyle w:val="Footer"/>
            <w:tabs>
              <w:tab w:val="clear" w:pos="4320"/>
              <w:tab w:val="clear" w:pos="8640"/>
              <w:tab w:val="center" w:pos="4860"/>
              <w:tab w:val="right" w:pos="9360"/>
            </w:tabs>
            <w:spacing w:after="0"/>
            <w:rPr>
              <w:rFonts w:ascii="Arial" w:hAnsi="Arial" w:cs="Arial"/>
              <w:sz w:val="18"/>
              <w:szCs w:val="18"/>
            </w:rPr>
          </w:pPr>
          <w:r w:rsidRPr="00BC2133">
            <w:rPr>
              <w:rStyle w:val="PageNumber"/>
              <w:rFonts w:ascii="Arial" w:hAnsi="Arial" w:cs="Arial"/>
              <w:b/>
              <w:bCs/>
              <w:sz w:val="18"/>
              <w:szCs w:val="18"/>
            </w:rPr>
            <w:t>FL Relocate 722</w:t>
          </w:r>
        </w:p>
      </w:tc>
      <w:tc>
        <w:tcPr>
          <w:tcW w:w="3240" w:type="dxa"/>
          <w:shd w:val="clear" w:color="auto" w:fill="auto"/>
        </w:tcPr>
        <w:p w14:paraId="1C5B8DF3" w14:textId="32AF3047" w:rsidR="007C43A5" w:rsidRPr="00BC2133" w:rsidRDefault="007C43A5">
          <w:pPr>
            <w:pStyle w:val="Footer"/>
            <w:tabs>
              <w:tab w:val="clear" w:pos="4320"/>
              <w:tab w:val="clear" w:pos="8640"/>
              <w:tab w:val="center" w:pos="4860"/>
              <w:tab w:val="right" w:pos="9360"/>
            </w:tabs>
            <w:spacing w:after="0"/>
            <w:jc w:val="center"/>
            <w:rPr>
              <w:rStyle w:val="PageNumber"/>
              <w:rFonts w:ascii="Arial" w:hAnsi="Arial" w:cs="Arial"/>
              <w:sz w:val="18"/>
              <w:szCs w:val="18"/>
            </w:rPr>
          </w:pPr>
          <w:r w:rsidRPr="00BC2133">
            <w:rPr>
              <w:rFonts w:ascii="Arial" w:hAnsi="Arial" w:cs="Arial"/>
              <w:sz w:val="18"/>
              <w:szCs w:val="18"/>
            </w:rPr>
            <w:t>Response to Obj. about Moving with Children and Petition (Relocation)</w:t>
          </w:r>
        </w:p>
        <w:p w14:paraId="7F61697B" w14:textId="77777777" w:rsidR="007C43A5" w:rsidRPr="00BC2133" w:rsidRDefault="007C43A5">
          <w:pPr>
            <w:tabs>
              <w:tab w:val="center" w:pos="4680"/>
            </w:tabs>
            <w:spacing w:after="0"/>
            <w:jc w:val="center"/>
            <w:rPr>
              <w:rFonts w:ascii="Arial" w:hAnsi="Arial" w:cs="Arial"/>
              <w:b/>
              <w:sz w:val="18"/>
              <w:szCs w:val="18"/>
            </w:rPr>
          </w:pPr>
          <w:r w:rsidRPr="00BC2133">
            <w:rPr>
              <w:rStyle w:val="PageNumber"/>
              <w:rFonts w:ascii="Arial" w:hAnsi="Arial" w:cs="Arial"/>
              <w:b/>
              <w:bCs/>
              <w:sz w:val="18"/>
              <w:szCs w:val="18"/>
            </w:rPr>
            <w:t xml:space="preserve">p. </w:t>
          </w:r>
          <w:r w:rsidRPr="00BC2133">
            <w:rPr>
              <w:rStyle w:val="PageNumber"/>
              <w:rFonts w:ascii="Arial" w:hAnsi="Arial" w:cs="Arial"/>
              <w:b/>
              <w:bCs/>
              <w:sz w:val="18"/>
              <w:szCs w:val="18"/>
            </w:rPr>
            <w:fldChar w:fldCharType="begin"/>
          </w:r>
          <w:r w:rsidRPr="00BC2133">
            <w:rPr>
              <w:rStyle w:val="PageNumber"/>
              <w:rFonts w:ascii="Arial" w:hAnsi="Arial" w:cs="Arial"/>
              <w:b/>
              <w:bCs/>
              <w:sz w:val="18"/>
              <w:szCs w:val="18"/>
            </w:rPr>
            <w:instrText xml:space="preserve"> PAGE </w:instrText>
          </w:r>
          <w:r w:rsidRPr="00BC2133">
            <w:rPr>
              <w:rStyle w:val="PageNumber"/>
              <w:rFonts w:ascii="Arial" w:hAnsi="Arial" w:cs="Arial"/>
              <w:b/>
              <w:bCs/>
              <w:sz w:val="18"/>
              <w:szCs w:val="18"/>
            </w:rPr>
            <w:fldChar w:fldCharType="separate"/>
          </w:r>
          <w:r w:rsidRPr="00BC2133">
            <w:rPr>
              <w:rStyle w:val="PageNumber"/>
              <w:rFonts w:ascii="Arial" w:hAnsi="Arial" w:cs="Arial"/>
              <w:b/>
              <w:bCs/>
              <w:noProof/>
              <w:sz w:val="18"/>
              <w:szCs w:val="18"/>
            </w:rPr>
            <w:t>1</w:t>
          </w:r>
          <w:r w:rsidRPr="00BC2133">
            <w:rPr>
              <w:rStyle w:val="PageNumber"/>
              <w:rFonts w:ascii="Arial" w:hAnsi="Arial" w:cs="Arial"/>
              <w:b/>
              <w:bCs/>
              <w:sz w:val="18"/>
              <w:szCs w:val="18"/>
            </w:rPr>
            <w:fldChar w:fldCharType="end"/>
          </w:r>
          <w:r w:rsidRPr="00BC2133">
            <w:rPr>
              <w:rStyle w:val="PageNumber"/>
              <w:rFonts w:ascii="Arial" w:hAnsi="Arial" w:cs="Arial"/>
              <w:b/>
              <w:bCs/>
              <w:sz w:val="18"/>
              <w:szCs w:val="18"/>
            </w:rPr>
            <w:t xml:space="preserve"> of </w:t>
          </w:r>
          <w:r w:rsidRPr="00BC2133">
            <w:rPr>
              <w:rFonts w:ascii="Arial" w:hAnsi="Arial" w:cs="Arial"/>
              <w:b/>
              <w:bCs/>
              <w:sz w:val="18"/>
              <w:szCs w:val="18"/>
            </w:rPr>
            <w:fldChar w:fldCharType="begin"/>
          </w:r>
          <w:r w:rsidRPr="00BC2133">
            <w:rPr>
              <w:rFonts w:ascii="Arial" w:hAnsi="Arial" w:cs="Arial"/>
              <w:b/>
              <w:bCs/>
              <w:sz w:val="18"/>
              <w:szCs w:val="18"/>
            </w:rPr>
            <w:instrText xml:space="preserve"> NUMPAGES </w:instrText>
          </w:r>
          <w:r w:rsidRPr="00BC2133">
            <w:rPr>
              <w:rFonts w:ascii="Arial" w:hAnsi="Arial" w:cs="Arial"/>
              <w:b/>
              <w:bCs/>
              <w:sz w:val="18"/>
              <w:szCs w:val="18"/>
            </w:rPr>
            <w:fldChar w:fldCharType="separate"/>
          </w:r>
          <w:r w:rsidRPr="00BC2133">
            <w:rPr>
              <w:rFonts w:ascii="Arial" w:hAnsi="Arial" w:cs="Arial"/>
              <w:b/>
              <w:bCs/>
              <w:noProof/>
              <w:sz w:val="18"/>
              <w:szCs w:val="18"/>
            </w:rPr>
            <w:t>7</w:t>
          </w:r>
          <w:r w:rsidRPr="00BC2133">
            <w:rPr>
              <w:rFonts w:ascii="Arial" w:hAnsi="Arial" w:cs="Arial"/>
              <w:b/>
              <w:bCs/>
              <w:sz w:val="18"/>
              <w:szCs w:val="18"/>
            </w:rPr>
            <w:fldChar w:fldCharType="end"/>
          </w:r>
        </w:p>
      </w:tc>
      <w:tc>
        <w:tcPr>
          <w:tcW w:w="2430" w:type="dxa"/>
          <w:shd w:val="clear" w:color="auto" w:fill="auto"/>
        </w:tcPr>
        <w:p w14:paraId="57189B74" w14:textId="77777777" w:rsidR="007C43A5" w:rsidRPr="00BC2133" w:rsidRDefault="007C43A5">
          <w:pPr>
            <w:pStyle w:val="Footer"/>
            <w:tabs>
              <w:tab w:val="clear" w:pos="4320"/>
              <w:tab w:val="clear" w:pos="8640"/>
              <w:tab w:val="center" w:pos="4860"/>
              <w:tab w:val="right" w:pos="9360"/>
            </w:tabs>
            <w:spacing w:after="0"/>
            <w:rPr>
              <w:rFonts w:ascii="Arial" w:hAnsi="Arial" w:cs="Arial"/>
              <w:sz w:val="18"/>
              <w:szCs w:val="18"/>
            </w:rPr>
          </w:pPr>
        </w:p>
      </w:tc>
    </w:tr>
  </w:tbl>
  <w:p w14:paraId="24740810" w14:textId="77777777" w:rsidR="007C43A5" w:rsidRPr="00BC2133" w:rsidRDefault="007C43A5">
    <w:pPr>
      <w:pStyle w:val="Footer"/>
      <w:tabs>
        <w:tab w:val="clear" w:pos="4320"/>
        <w:tab w:val="clear" w:pos="8640"/>
        <w:tab w:val="center" w:pos="4860"/>
        <w:tab w:val="right" w:pos="9360"/>
      </w:tabs>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FA44D" w14:textId="77777777" w:rsidR="007767FA" w:rsidRDefault="007767FA">
      <w:pPr>
        <w:spacing w:after="0"/>
      </w:pPr>
      <w:r>
        <w:separator/>
      </w:r>
    </w:p>
  </w:footnote>
  <w:footnote w:type="continuationSeparator" w:id="0">
    <w:p w14:paraId="00ACE8DD" w14:textId="77777777" w:rsidR="007767FA" w:rsidRDefault="007767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C5B"/>
    <w:multiLevelType w:val="hybridMultilevel"/>
    <w:tmpl w:val="3738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AE96FE4"/>
    <w:multiLevelType w:val="hybridMultilevel"/>
    <w:tmpl w:val="8AE4BBD4"/>
    <w:lvl w:ilvl="0" w:tplc="50EE0D6A">
      <w:start w:val="1"/>
      <w:numFmt w:val="bullet"/>
      <w:lvlText w:val=""/>
      <w:lvlJc w:val="left"/>
      <w:pPr>
        <w:ind w:left="1170" w:hanging="360"/>
      </w:pPr>
      <w:rPr>
        <w:rFonts w:ascii="Wingdings" w:hAnsi="Wingdings" w:hint="default"/>
        <w:color w:val="auto"/>
        <w:sz w:val="20"/>
        <w:szCs w:val="20"/>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B6F71D1"/>
    <w:multiLevelType w:val="multilevel"/>
    <w:tmpl w:val="26503F80"/>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Helvetica"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Helvetica"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Helvetica" w:hint="default"/>
      </w:rPr>
    </w:lvl>
    <w:lvl w:ilvl="8">
      <w:start w:val="1"/>
      <w:numFmt w:val="bullet"/>
      <w:lvlText w:val=""/>
      <w:lvlJc w:val="left"/>
      <w:pPr>
        <w:ind w:left="6930" w:hanging="360"/>
      </w:pPr>
      <w:rPr>
        <w:rFonts w:ascii="Wingdings" w:hAnsi="Wingdings" w:hint="default"/>
      </w:rPr>
    </w:lvl>
  </w:abstractNum>
  <w:abstractNum w:abstractNumId="6"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15:restartNumberingAfterBreak="0">
    <w:nsid w:val="315B2BF8"/>
    <w:multiLevelType w:val="hybridMultilevel"/>
    <w:tmpl w:val="EB02559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3144A34"/>
    <w:multiLevelType w:val="hybridMultilevel"/>
    <w:tmpl w:val="33769EC4"/>
    <w:lvl w:ilvl="0" w:tplc="5778F28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36D32"/>
    <w:multiLevelType w:val="hybridMultilevel"/>
    <w:tmpl w:val="23F4A2AC"/>
    <w:lvl w:ilvl="0" w:tplc="4F9A2F98">
      <w:start w:val="1"/>
      <w:numFmt w:val="lowerLetter"/>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1"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15:restartNumberingAfterBreak="0">
    <w:nsid w:val="73387DA2"/>
    <w:multiLevelType w:val="hybridMultilevel"/>
    <w:tmpl w:val="26503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num w:numId="1" w16cid:durableId="2094082919">
    <w:abstractNumId w:val="13"/>
  </w:num>
  <w:num w:numId="2" w16cid:durableId="1591503657">
    <w:abstractNumId w:val="5"/>
  </w:num>
  <w:num w:numId="3" w16cid:durableId="1257400080">
    <w:abstractNumId w:val="4"/>
  </w:num>
  <w:num w:numId="4" w16cid:durableId="942037447">
    <w:abstractNumId w:val="7"/>
  </w:num>
  <w:num w:numId="5" w16cid:durableId="1535387434">
    <w:abstractNumId w:val="1"/>
  </w:num>
  <w:num w:numId="6" w16cid:durableId="405804944">
    <w:abstractNumId w:val="0"/>
  </w:num>
  <w:num w:numId="7" w16cid:durableId="1861970684">
    <w:abstractNumId w:val="3"/>
  </w:num>
  <w:num w:numId="8" w16cid:durableId="396707245">
    <w:abstractNumId w:val="11"/>
  </w:num>
  <w:num w:numId="9" w16cid:durableId="1457792580">
    <w:abstractNumId w:val="10"/>
  </w:num>
  <w:num w:numId="10" w16cid:durableId="1699893001">
    <w:abstractNumId w:val="2"/>
  </w:num>
  <w:num w:numId="11" w16cid:durableId="832374757">
    <w:abstractNumId w:val="8"/>
  </w:num>
  <w:num w:numId="12" w16cid:durableId="1113285944">
    <w:abstractNumId w:val="12"/>
  </w:num>
  <w:num w:numId="13" w16cid:durableId="432895489">
    <w:abstractNumId w:val="6"/>
  </w:num>
  <w:num w:numId="14" w16cid:durableId="1935556101">
    <w:abstractNumId w:val="9"/>
  </w:num>
  <w:num w:numId="15" w16cid:durableId="675307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21"/>
    <w:rsid w:val="00036BB4"/>
    <w:rsid w:val="00045C40"/>
    <w:rsid w:val="00066245"/>
    <w:rsid w:val="00075036"/>
    <w:rsid w:val="00085C1F"/>
    <w:rsid w:val="00085DBD"/>
    <w:rsid w:val="000F6C1E"/>
    <w:rsid w:val="00106AC5"/>
    <w:rsid w:val="00116D1C"/>
    <w:rsid w:val="00141C68"/>
    <w:rsid w:val="00146767"/>
    <w:rsid w:val="0016461F"/>
    <w:rsid w:val="00176DCF"/>
    <w:rsid w:val="0018743E"/>
    <w:rsid w:val="001C720A"/>
    <w:rsid w:val="001D1241"/>
    <w:rsid w:val="0020382D"/>
    <w:rsid w:val="00222F36"/>
    <w:rsid w:val="00240B31"/>
    <w:rsid w:val="002671CE"/>
    <w:rsid w:val="002C1489"/>
    <w:rsid w:val="003614A5"/>
    <w:rsid w:val="00364F1C"/>
    <w:rsid w:val="0041445B"/>
    <w:rsid w:val="00432DF8"/>
    <w:rsid w:val="004D43CD"/>
    <w:rsid w:val="00510707"/>
    <w:rsid w:val="00515999"/>
    <w:rsid w:val="0053494B"/>
    <w:rsid w:val="00584BBE"/>
    <w:rsid w:val="005E662F"/>
    <w:rsid w:val="0064192C"/>
    <w:rsid w:val="006463B4"/>
    <w:rsid w:val="006C7AC7"/>
    <w:rsid w:val="006D1301"/>
    <w:rsid w:val="00705602"/>
    <w:rsid w:val="007762B3"/>
    <w:rsid w:val="007767FA"/>
    <w:rsid w:val="007942CB"/>
    <w:rsid w:val="007B27F3"/>
    <w:rsid w:val="007C43A5"/>
    <w:rsid w:val="007E5087"/>
    <w:rsid w:val="0083211D"/>
    <w:rsid w:val="00877943"/>
    <w:rsid w:val="008A731B"/>
    <w:rsid w:val="008A778E"/>
    <w:rsid w:val="008D06D7"/>
    <w:rsid w:val="008F2666"/>
    <w:rsid w:val="008F6C38"/>
    <w:rsid w:val="008F7C5D"/>
    <w:rsid w:val="00967DF8"/>
    <w:rsid w:val="00A01321"/>
    <w:rsid w:val="00A205E2"/>
    <w:rsid w:val="00A2203A"/>
    <w:rsid w:val="00A66EDC"/>
    <w:rsid w:val="00A71DB7"/>
    <w:rsid w:val="00A72DFF"/>
    <w:rsid w:val="00A84BCC"/>
    <w:rsid w:val="00AB36A8"/>
    <w:rsid w:val="00AC7665"/>
    <w:rsid w:val="00AF5C5A"/>
    <w:rsid w:val="00B1529E"/>
    <w:rsid w:val="00B1748F"/>
    <w:rsid w:val="00B90AF7"/>
    <w:rsid w:val="00B924DF"/>
    <w:rsid w:val="00B96A99"/>
    <w:rsid w:val="00BB3DFC"/>
    <w:rsid w:val="00BC2133"/>
    <w:rsid w:val="00BD5CC3"/>
    <w:rsid w:val="00C15D46"/>
    <w:rsid w:val="00C24176"/>
    <w:rsid w:val="00C42005"/>
    <w:rsid w:val="00C95073"/>
    <w:rsid w:val="00CB4E91"/>
    <w:rsid w:val="00CD7DF0"/>
    <w:rsid w:val="00CE7E8D"/>
    <w:rsid w:val="00D04F30"/>
    <w:rsid w:val="00D27461"/>
    <w:rsid w:val="00D90833"/>
    <w:rsid w:val="00DC148F"/>
    <w:rsid w:val="00E158EF"/>
    <w:rsid w:val="00E15CC9"/>
    <w:rsid w:val="00E526E6"/>
    <w:rsid w:val="00EB3565"/>
    <w:rsid w:val="00EB58EE"/>
    <w:rsid w:val="00ED1FB8"/>
    <w:rsid w:val="00F5292D"/>
    <w:rsid w:val="00F77CBA"/>
    <w:rsid w:val="00F90177"/>
    <w:rsid w:val="00FD16E3"/>
    <w:rsid w:val="00FD419E"/>
    <w:rsid w:val="00FE108B"/>
    <w:rsid w:val="00FE73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31495"/>
  <w15:chartTrackingRefBased/>
  <w15:docId w15:val="{B4B52CFD-8E28-44D0-87EC-65A63B04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eastAsia="MS Mincho"/>
      <w:sz w:val="24"/>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eastAsia="MS Mincho"/>
      <w:sz w:val="24"/>
      <w:szCs w:val="24"/>
      <w:lang w:eastAsia="ja-JP"/>
    </w:rPr>
  </w:style>
  <w:style w:type="character" w:styleId="PageNumber">
    <w:name w:val="page number"/>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styleId="BalloonText">
    <w:name w:val="Balloon Text"/>
    <w:basedOn w:val="Normal"/>
    <w:link w:val="BalloonTextChar"/>
    <w:semiHidden/>
    <w:unhideWhenUsed/>
    <w:pPr>
      <w:spacing w:after="0"/>
    </w:pPr>
    <w:rPr>
      <w:rFonts w:ascii="Lucida Grande" w:hAnsi="Lucida Grande"/>
      <w:sz w:val="18"/>
      <w:szCs w:val="18"/>
    </w:rPr>
  </w:style>
  <w:style w:type="character" w:customStyle="1" w:styleId="BalloonTextChar">
    <w:name w:val="Balloon Text Char"/>
    <w:link w:val="BalloonText"/>
    <w:semiHidden/>
    <w:rPr>
      <w:rFonts w:ascii="Lucida Grande" w:eastAsia="MS Mincho" w:hAnsi="Lucida Grande" w:cs="Lucida Grande"/>
      <w:sz w:val="18"/>
      <w:szCs w:val="18"/>
      <w:lang w:eastAsia="ja-JP"/>
    </w:rPr>
  </w:style>
  <w:style w:type="character" w:styleId="Strong">
    <w:name w:val="Strong"/>
    <w:uiPriority w:val="22"/>
    <w:qFormat/>
    <w:rPr>
      <w:b/>
      <w:bCs/>
    </w:rPr>
  </w:style>
  <w:style w:type="paragraph" w:styleId="Revision">
    <w:name w:val="Revision"/>
    <w:hidden/>
    <w:uiPriority w:val="99"/>
    <w:semiHidden/>
    <w:rPr>
      <w:sz w:val="24"/>
      <w:szCs w:val="24"/>
      <w:lang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WAItem">
    <w:name w:val="WA Item #"/>
    <w:basedOn w:val="Normal"/>
    <w:qFormat/>
    <w:pPr>
      <w:keepNext/>
      <w:numPr>
        <w:numId w:val="8"/>
      </w:numPr>
      <w:tabs>
        <w:tab w:val="left" w:pos="540"/>
      </w:tabs>
      <w:suppressAutoHyphens/>
      <w:spacing w:before="200" w:after="0"/>
      <w:ind w:left="547" w:hanging="547"/>
      <w:outlineLvl w:val="1"/>
    </w:pPr>
    <w:rPr>
      <w:rFonts w:ascii="Arial" w:hAnsi="Arial" w:cs="Arial"/>
      <w:b/>
      <w:szCs w:val="28"/>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abc">
    <w:name w:val="WA a. b. c."/>
    <w:basedOn w:val="Normal"/>
    <w:qFormat/>
    <w:pPr>
      <w:tabs>
        <w:tab w:val="left" w:pos="900"/>
      </w:tabs>
      <w:spacing w:before="80" w:after="0"/>
      <w:ind w:left="900" w:hanging="360"/>
    </w:pPr>
    <w:rPr>
      <w:rFonts w:ascii="Arial" w:hAnsi="Arial" w:cs="Arial"/>
      <w:sz w:val="22"/>
      <w:szCs w:val="22"/>
    </w:rPr>
  </w:style>
  <w:style w:type="paragraph" w:customStyle="1" w:styleId="WABody4aboveNoindent">
    <w:name w:val="WA Body 4 above No indent"/>
    <w:basedOn w:val="WABody4AboveIndented"/>
    <w:qFormat/>
    <w:pPr>
      <w:tabs>
        <w:tab w:val="clear" w:pos="1260"/>
        <w:tab w:val="left" w:pos="900"/>
      </w:tabs>
      <w:ind w:left="900"/>
    </w:p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lankline">
    <w:name w:val="WA blank line"/>
    <w:basedOn w:val="Normal"/>
    <w:qFormat/>
    <w:pPr>
      <w:tabs>
        <w:tab w:val="left" w:pos="9360"/>
      </w:tabs>
      <w:spacing w:before="120" w:after="0"/>
      <w:ind w:left="900"/>
    </w:pPr>
    <w:rPr>
      <w:rFonts w:ascii="Arial" w:hAnsi="Arial" w:cs="Arial"/>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225966">
      <w:bodyDiv w:val="1"/>
      <w:marLeft w:val="0"/>
      <w:marRight w:val="0"/>
      <w:marTop w:val="0"/>
      <w:marBottom w:val="0"/>
      <w:divBdr>
        <w:top w:val="none" w:sz="0" w:space="0" w:color="auto"/>
        <w:left w:val="none" w:sz="0" w:space="0" w:color="auto"/>
        <w:bottom w:val="none" w:sz="0" w:space="0" w:color="auto"/>
        <w:right w:val="none" w:sz="0" w:space="0" w:color="auto"/>
      </w:divBdr>
    </w:div>
    <w:div w:id="117218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E9B2-0AB5-48B8-90BE-BE76A034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3</cp:revision>
  <dcterms:created xsi:type="dcterms:W3CDTF">2023-08-10T14:02:00Z</dcterms:created>
  <dcterms:modified xsi:type="dcterms:W3CDTF">2024-05-16T20:16:00Z</dcterms:modified>
</cp:coreProperties>
</file>